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A391B" w14:textId="149296C0" w:rsidR="00C1429A" w:rsidRDefault="00C1429A" w:rsidP="006E604E">
      <w:pPr>
        <w:pStyle w:val="berschrift7"/>
        <w:numPr>
          <w:ilvl w:val="0"/>
          <w:numId w:val="0"/>
        </w:numPr>
        <w:ind w:left="142"/>
        <w:jc w:val="both"/>
      </w:pPr>
    </w:p>
    <w:p w14:paraId="0DAEDBAC" w14:textId="77777777" w:rsidR="00EC432F" w:rsidRDefault="00EC432F" w:rsidP="00B068D8">
      <w:pPr>
        <w:pStyle w:val="Titel"/>
        <w:jc w:val="center"/>
        <w:rPr>
          <w:u w:val="single"/>
        </w:rPr>
      </w:pPr>
    </w:p>
    <w:p w14:paraId="482939CE" w14:textId="0EB85B89" w:rsidR="006562D1" w:rsidRDefault="00CD31AB" w:rsidP="00B068D8">
      <w:pPr>
        <w:pStyle w:val="Titel"/>
        <w:jc w:val="center"/>
        <w:rPr>
          <w:rFonts w:cs="Arial"/>
        </w:rPr>
      </w:pPr>
      <w:r w:rsidRPr="00CD31AB">
        <w:rPr>
          <w:rFonts w:cs="Arial"/>
        </w:rPr>
        <w:t>Vorlage</w:t>
      </w:r>
      <w:r w:rsidR="0087182E">
        <w:rPr>
          <w:rFonts w:cs="Arial"/>
        </w:rPr>
        <w:t xml:space="preserve">: Antworten und Erläuterungen zum </w:t>
      </w:r>
      <w:r w:rsidR="002E1A5C">
        <w:rPr>
          <w:rFonts w:cs="Arial"/>
        </w:rPr>
        <w:t>LV</w:t>
      </w:r>
    </w:p>
    <w:p w14:paraId="3D12641D" w14:textId="671833A6" w:rsidR="00182FC3" w:rsidRDefault="002E1A5C" w:rsidP="00B068D8">
      <w:pPr>
        <w:pStyle w:val="Titel"/>
        <w:jc w:val="center"/>
        <w:rPr>
          <w:sz w:val="32"/>
          <w:szCs w:val="32"/>
          <w:u w:val="single"/>
        </w:rPr>
      </w:pPr>
      <w:r>
        <w:rPr>
          <w:rFonts w:asciiTheme="minorHAnsi" w:hAnsiTheme="minorHAnsi" w:cstheme="minorHAnsi"/>
        </w:rPr>
        <w:t>Aktenzeichen</w:t>
      </w:r>
      <w:r w:rsidRPr="000A5F4E">
        <w:rPr>
          <w:rFonts w:asciiTheme="minorHAnsi" w:hAnsiTheme="minorHAnsi" w:cstheme="minorHAnsi"/>
        </w:rPr>
        <w:t xml:space="preserve">: </w:t>
      </w:r>
      <w:r w:rsidR="00EC1BB6" w:rsidRPr="00EC1BB6">
        <w:rPr>
          <w:rFonts w:asciiTheme="minorHAnsi" w:hAnsiTheme="minorHAnsi" w:cstheme="minorHAnsi"/>
          <w:color w:val="000000" w:themeColor="text1"/>
        </w:rPr>
        <w:t>0</w:t>
      </w:r>
      <w:r w:rsidR="00036499">
        <w:rPr>
          <w:rFonts w:asciiTheme="minorHAnsi" w:hAnsiTheme="minorHAnsi" w:cstheme="minorHAnsi"/>
          <w:color w:val="000000" w:themeColor="text1"/>
        </w:rPr>
        <w:t>724</w:t>
      </w:r>
      <w:bookmarkStart w:id="0" w:name="_GoBack"/>
      <w:bookmarkEnd w:id="0"/>
      <w:r w:rsidR="00EC1BB6" w:rsidRPr="00EC1BB6">
        <w:rPr>
          <w:rFonts w:asciiTheme="minorHAnsi" w:hAnsiTheme="minorHAnsi" w:cstheme="minorHAnsi"/>
          <w:color w:val="000000" w:themeColor="text1"/>
        </w:rPr>
        <w:t>/I/0</w:t>
      </w:r>
      <w:r w:rsidR="0034356F">
        <w:rPr>
          <w:rFonts w:asciiTheme="minorHAnsi" w:hAnsiTheme="minorHAnsi" w:cstheme="minorHAnsi"/>
          <w:color w:val="000000" w:themeColor="text1"/>
        </w:rPr>
        <w:t>1</w:t>
      </w:r>
    </w:p>
    <w:p w14:paraId="2A4ED433" w14:textId="7A02C2F2" w:rsidR="00CD31AB" w:rsidRDefault="00CD31AB" w:rsidP="00B068D8">
      <w:pPr>
        <w:pStyle w:val="Titel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Anbieter:</w:t>
      </w:r>
      <w:r w:rsidR="002E1A5C">
        <w:rPr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>______________________________</w:t>
      </w:r>
    </w:p>
    <w:p w14:paraId="3AF65CC7" w14:textId="69B1C170" w:rsidR="006C57B2" w:rsidRDefault="006C57B2" w:rsidP="0041115B">
      <w:pPr>
        <w:rPr>
          <w:lang w:eastAsia="x-none"/>
        </w:rPr>
      </w:pPr>
    </w:p>
    <w:tbl>
      <w:tblPr>
        <w:tblStyle w:val="Tabellenraster"/>
        <w:tblW w:w="14170" w:type="dxa"/>
        <w:tblInd w:w="-5" w:type="dxa"/>
        <w:tblLook w:val="04A0" w:firstRow="1" w:lastRow="0" w:firstColumn="1" w:lastColumn="0" w:noHBand="0" w:noVBand="1"/>
      </w:tblPr>
      <w:tblGrid>
        <w:gridCol w:w="1555"/>
        <w:gridCol w:w="4394"/>
        <w:gridCol w:w="8221"/>
      </w:tblGrid>
      <w:tr w:rsidR="005600AC" w:rsidRPr="00003C0D" w14:paraId="73EB2515" w14:textId="77777777" w:rsidTr="005600AC"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132681DB" w14:textId="1A3B5074" w:rsidR="005600AC" w:rsidRPr="00003C0D" w:rsidRDefault="005600AC" w:rsidP="005600AC">
            <w:pPr>
              <w:rPr>
                <w:rFonts w:asciiTheme="minorHAnsi" w:hAnsiTheme="minorHAnsi" w:cstheme="minorHAnsi"/>
                <w:sz w:val="24"/>
                <w:lang w:eastAsia="x-none"/>
              </w:rPr>
            </w:pPr>
            <w:bookmarkStart w:id="1" w:name="_Hlk481238460"/>
            <w:r w:rsidRPr="00003C0D">
              <w:rPr>
                <w:rFonts w:asciiTheme="minorHAnsi" w:hAnsiTheme="minorHAnsi" w:cstheme="minorHAnsi"/>
                <w:b/>
                <w:bCs/>
                <w:sz w:val="24"/>
              </w:rPr>
              <w:t>Lfd. Nr.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7236D95E" w14:textId="3C3710F9" w:rsidR="005600AC" w:rsidRPr="00003C0D" w:rsidRDefault="005600AC" w:rsidP="005600AC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003C0D">
              <w:rPr>
                <w:rFonts w:asciiTheme="minorHAnsi" w:hAnsiTheme="minorHAnsi" w:cstheme="minorHAnsi"/>
                <w:b/>
                <w:bCs/>
                <w:sz w:val="24"/>
              </w:rPr>
              <w:t>Anforderung</w:t>
            </w:r>
          </w:p>
        </w:tc>
        <w:tc>
          <w:tcPr>
            <w:tcW w:w="822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92CDDC" w:themeFill="accent5" w:themeFillTint="99"/>
            <w:vAlign w:val="center"/>
          </w:tcPr>
          <w:p w14:paraId="736E9230" w14:textId="51451E5A" w:rsidR="005600AC" w:rsidRPr="00003C0D" w:rsidRDefault="005600AC" w:rsidP="005600AC">
            <w:pPr>
              <w:rPr>
                <w:rFonts w:asciiTheme="minorHAnsi" w:hAnsiTheme="minorHAnsi" w:cstheme="minorHAnsi"/>
                <w:b/>
                <w:sz w:val="24"/>
                <w:lang w:eastAsia="x-none"/>
              </w:rPr>
            </w:pPr>
            <w:r w:rsidRPr="00003C0D">
              <w:rPr>
                <w:rFonts w:asciiTheme="minorHAnsi" w:hAnsiTheme="minorHAnsi" w:cstheme="minorHAnsi"/>
                <w:b/>
                <w:bCs/>
                <w:sz w:val="24"/>
              </w:rPr>
              <w:t>Erläuterung</w:t>
            </w:r>
          </w:p>
        </w:tc>
      </w:tr>
      <w:bookmarkEnd w:id="1"/>
      <w:tr w:rsidR="005600AC" w:rsidRPr="00003C0D" w14:paraId="38A0CBD1" w14:textId="77777777" w:rsidTr="005600AC">
        <w:tc>
          <w:tcPr>
            <w:tcW w:w="1555" w:type="dxa"/>
            <w:tcBorders>
              <w:top w:val="single" w:sz="4" w:space="0" w:color="000000"/>
            </w:tcBorders>
          </w:tcPr>
          <w:p w14:paraId="1EFA9B54" w14:textId="1E37C144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14:paraId="08950ED0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221" w:type="dxa"/>
            <w:tcBorders>
              <w:top w:val="single" w:sz="4" w:space="0" w:color="000000"/>
            </w:tcBorders>
          </w:tcPr>
          <w:p w14:paraId="345EEC6C" w14:textId="0F74A4C5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</w:tr>
      <w:tr w:rsidR="005600AC" w:rsidRPr="00003C0D" w14:paraId="534B8F6B" w14:textId="77777777" w:rsidTr="005600AC">
        <w:tc>
          <w:tcPr>
            <w:tcW w:w="1555" w:type="dxa"/>
          </w:tcPr>
          <w:p w14:paraId="0BB7EFF0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4394" w:type="dxa"/>
          </w:tcPr>
          <w:p w14:paraId="36CCB9F0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8221" w:type="dxa"/>
          </w:tcPr>
          <w:p w14:paraId="06C51F39" w14:textId="5965F09E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</w:tr>
      <w:tr w:rsidR="005600AC" w:rsidRPr="00003C0D" w14:paraId="12B2872E" w14:textId="77777777" w:rsidTr="005600AC">
        <w:tc>
          <w:tcPr>
            <w:tcW w:w="1555" w:type="dxa"/>
            <w:tcBorders>
              <w:bottom w:val="single" w:sz="8" w:space="0" w:color="auto"/>
            </w:tcBorders>
          </w:tcPr>
          <w:p w14:paraId="14C9E12D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4394" w:type="dxa"/>
            <w:tcBorders>
              <w:bottom w:val="single" w:sz="8" w:space="0" w:color="auto"/>
            </w:tcBorders>
          </w:tcPr>
          <w:p w14:paraId="694258D4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13F4000C" w14:textId="6705EC2D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</w:tr>
      <w:tr w:rsidR="005600AC" w:rsidRPr="00003C0D" w14:paraId="22CFB543" w14:textId="77777777" w:rsidTr="005600AC">
        <w:tc>
          <w:tcPr>
            <w:tcW w:w="1555" w:type="dxa"/>
            <w:tcBorders>
              <w:top w:val="single" w:sz="4" w:space="0" w:color="000000"/>
            </w:tcBorders>
          </w:tcPr>
          <w:p w14:paraId="29DD7B6F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14:paraId="784E82C3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8221" w:type="dxa"/>
            <w:tcBorders>
              <w:top w:val="single" w:sz="4" w:space="0" w:color="000000"/>
            </w:tcBorders>
          </w:tcPr>
          <w:p w14:paraId="792886FE" w14:textId="2649CD1C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</w:tr>
      <w:tr w:rsidR="005600AC" w:rsidRPr="00003C0D" w14:paraId="4BA96419" w14:textId="77777777" w:rsidTr="005600AC">
        <w:tc>
          <w:tcPr>
            <w:tcW w:w="1555" w:type="dxa"/>
          </w:tcPr>
          <w:p w14:paraId="343CF0AD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4394" w:type="dxa"/>
          </w:tcPr>
          <w:p w14:paraId="23AACA83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8221" w:type="dxa"/>
          </w:tcPr>
          <w:p w14:paraId="20E9FD5C" w14:textId="76FB59A3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</w:tr>
      <w:tr w:rsidR="005600AC" w:rsidRPr="00003C0D" w14:paraId="6E8A6BE9" w14:textId="77777777" w:rsidTr="005600AC">
        <w:tc>
          <w:tcPr>
            <w:tcW w:w="1555" w:type="dxa"/>
          </w:tcPr>
          <w:p w14:paraId="15698FE7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4394" w:type="dxa"/>
          </w:tcPr>
          <w:p w14:paraId="12FCBDF3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8221" w:type="dxa"/>
          </w:tcPr>
          <w:p w14:paraId="71EEBB0A" w14:textId="6A27C6A6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</w:tr>
      <w:tr w:rsidR="005600AC" w:rsidRPr="00003C0D" w14:paraId="53767FE8" w14:textId="77777777" w:rsidTr="005600AC">
        <w:tc>
          <w:tcPr>
            <w:tcW w:w="1555" w:type="dxa"/>
          </w:tcPr>
          <w:p w14:paraId="4F5ABE75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4394" w:type="dxa"/>
          </w:tcPr>
          <w:p w14:paraId="4CFD411B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8221" w:type="dxa"/>
          </w:tcPr>
          <w:p w14:paraId="073D3DBF" w14:textId="050FDF7C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</w:tr>
      <w:tr w:rsidR="005600AC" w:rsidRPr="00003C0D" w14:paraId="77F2C70C" w14:textId="77777777" w:rsidTr="005600AC">
        <w:tc>
          <w:tcPr>
            <w:tcW w:w="1555" w:type="dxa"/>
            <w:tcBorders>
              <w:bottom w:val="single" w:sz="8" w:space="0" w:color="auto"/>
            </w:tcBorders>
          </w:tcPr>
          <w:p w14:paraId="0415D7FA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4394" w:type="dxa"/>
            <w:tcBorders>
              <w:bottom w:val="single" w:sz="8" w:space="0" w:color="auto"/>
            </w:tcBorders>
          </w:tcPr>
          <w:p w14:paraId="60354848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2D8239DE" w14:textId="2AB79754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</w:tr>
      <w:tr w:rsidR="005600AC" w:rsidRPr="00003C0D" w14:paraId="5A7E9B7F" w14:textId="77777777" w:rsidTr="005600AC">
        <w:tc>
          <w:tcPr>
            <w:tcW w:w="1555" w:type="dxa"/>
            <w:tcBorders>
              <w:top w:val="single" w:sz="4" w:space="0" w:color="000000"/>
            </w:tcBorders>
          </w:tcPr>
          <w:p w14:paraId="37CB098D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4394" w:type="dxa"/>
            <w:tcBorders>
              <w:top w:val="single" w:sz="4" w:space="0" w:color="000000"/>
            </w:tcBorders>
          </w:tcPr>
          <w:p w14:paraId="2E45F2DD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8221" w:type="dxa"/>
            <w:tcBorders>
              <w:top w:val="single" w:sz="4" w:space="0" w:color="000000"/>
            </w:tcBorders>
          </w:tcPr>
          <w:p w14:paraId="6BB00361" w14:textId="32DEF411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</w:tr>
      <w:tr w:rsidR="005600AC" w:rsidRPr="00003C0D" w14:paraId="1FAAEDA3" w14:textId="77777777" w:rsidTr="005600AC">
        <w:tc>
          <w:tcPr>
            <w:tcW w:w="1555" w:type="dxa"/>
          </w:tcPr>
          <w:p w14:paraId="4A560908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4394" w:type="dxa"/>
          </w:tcPr>
          <w:p w14:paraId="52358DCC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8221" w:type="dxa"/>
          </w:tcPr>
          <w:p w14:paraId="61A55B42" w14:textId="4C82D516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</w:tr>
      <w:tr w:rsidR="005600AC" w:rsidRPr="00003C0D" w14:paraId="36292758" w14:textId="77777777" w:rsidTr="005600AC">
        <w:tc>
          <w:tcPr>
            <w:tcW w:w="1555" w:type="dxa"/>
          </w:tcPr>
          <w:p w14:paraId="11935E4A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4394" w:type="dxa"/>
          </w:tcPr>
          <w:p w14:paraId="37E622F2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8221" w:type="dxa"/>
          </w:tcPr>
          <w:p w14:paraId="5D94F288" w14:textId="6B8DBF05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</w:tr>
      <w:tr w:rsidR="005600AC" w:rsidRPr="00003C0D" w14:paraId="3E771C03" w14:textId="77777777" w:rsidTr="005600AC">
        <w:tc>
          <w:tcPr>
            <w:tcW w:w="1555" w:type="dxa"/>
          </w:tcPr>
          <w:p w14:paraId="52FF5827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4394" w:type="dxa"/>
          </w:tcPr>
          <w:p w14:paraId="28E5B3E6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8221" w:type="dxa"/>
          </w:tcPr>
          <w:p w14:paraId="0F334F55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</w:tr>
      <w:tr w:rsidR="005600AC" w:rsidRPr="00003C0D" w14:paraId="48BFCDC6" w14:textId="77777777" w:rsidTr="005600AC">
        <w:tc>
          <w:tcPr>
            <w:tcW w:w="1555" w:type="dxa"/>
          </w:tcPr>
          <w:p w14:paraId="262236B4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4394" w:type="dxa"/>
          </w:tcPr>
          <w:p w14:paraId="09995150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  <w:tc>
          <w:tcPr>
            <w:tcW w:w="8221" w:type="dxa"/>
          </w:tcPr>
          <w:p w14:paraId="59D12D32" w14:textId="77777777" w:rsidR="005600AC" w:rsidRPr="00003C0D" w:rsidRDefault="005600AC" w:rsidP="005600AC">
            <w:pPr>
              <w:rPr>
                <w:rFonts w:asciiTheme="minorHAnsi" w:hAnsiTheme="minorHAnsi" w:cstheme="minorHAnsi"/>
                <w:szCs w:val="22"/>
                <w:lang w:eastAsia="x-none"/>
              </w:rPr>
            </w:pPr>
          </w:p>
        </w:tc>
      </w:tr>
    </w:tbl>
    <w:p w14:paraId="5E74F117" w14:textId="77777777" w:rsidR="00B21644" w:rsidRDefault="00B21644" w:rsidP="0041115B">
      <w:pPr>
        <w:rPr>
          <w:lang w:eastAsia="x-none"/>
        </w:rPr>
      </w:pPr>
    </w:p>
    <w:sectPr w:rsidR="00B21644" w:rsidSect="009640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A7A5A" w14:textId="77777777" w:rsidR="00382517" w:rsidRDefault="00382517" w:rsidP="00C1429A">
      <w:pPr>
        <w:spacing w:before="0"/>
      </w:pPr>
      <w:r>
        <w:separator/>
      </w:r>
    </w:p>
  </w:endnote>
  <w:endnote w:type="continuationSeparator" w:id="0">
    <w:p w14:paraId="771DF5CD" w14:textId="77777777" w:rsidR="00382517" w:rsidRDefault="00382517" w:rsidP="00C1429A">
      <w:pPr>
        <w:spacing w:before="0"/>
      </w:pPr>
      <w:r>
        <w:continuationSeparator/>
      </w:r>
    </w:p>
  </w:endnote>
  <w:endnote w:type="continuationNotice" w:id="1">
    <w:p w14:paraId="27C861B2" w14:textId="77777777" w:rsidR="006B65F2" w:rsidRDefault="006B65F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DC1C0" w14:textId="77777777" w:rsidR="00A03E9C" w:rsidRDefault="00A03E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AFCEF" w14:textId="4B71C626" w:rsidR="00846AF6" w:rsidRPr="00FC6EE1" w:rsidRDefault="00CD31AB" w:rsidP="00CD31AB">
    <w:pPr>
      <w:pStyle w:val="Fuzeile"/>
      <w:pBdr>
        <w:top w:val="single" w:sz="12" w:space="1" w:color="2E7D4D"/>
      </w:pBdr>
      <w:rPr>
        <w:bCs/>
        <w:sz w:val="18"/>
        <w:szCs w:val="18"/>
      </w:rPr>
    </w:pPr>
    <w:r>
      <w:rPr>
        <w:szCs w:val="20"/>
      </w:rPr>
      <w:t>Antworten und Erläuterungen zum LV</w:t>
    </w:r>
    <w:r w:rsidR="00846AF6" w:rsidRPr="00FC6EE1">
      <w:rPr>
        <w:sz w:val="18"/>
        <w:szCs w:val="18"/>
      </w:rPr>
      <w:tab/>
      <w:t xml:space="preserve">Seite </w:t>
    </w:r>
    <w:r w:rsidR="00846AF6" w:rsidRPr="00FC6EE1">
      <w:rPr>
        <w:bCs/>
        <w:sz w:val="18"/>
        <w:szCs w:val="18"/>
      </w:rPr>
      <w:fldChar w:fldCharType="begin"/>
    </w:r>
    <w:r w:rsidR="00846AF6" w:rsidRPr="00FC6EE1">
      <w:rPr>
        <w:bCs/>
        <w:sz w:val="18"/>
        <w:szCs w:val="18"/>
      </w:rPr>
      <w:instrText>PAGE</w:instrText>
    </w:r>
    <w:r w:rsidR="00846AF6" w:rsidRPr="00FC6EE1">
      <w:rPr>
        <w:bCs/>
        <w:sz w:val="18"/>
        <w:szCs w:val="18"/>
      </w:rPr>
      <w:fldChar w:fldCharType="separate"/>
    </w:r>
    <w:r w:rsidR="009A53CE">
      <w:rPr>
        <w:bCs/>
        <w:noProof/>
        <w:sz w:val="18"/>
        <w:szCs w:val="18"/>
      </w:rPr>
      <w:t>4</w:t>
    </w:r>
    <w:r w:rsidR="00846AF6" w:rsidRPr="00FC6EE1">
      <w:rPr>
        <w:bCs/>
        <w:sz w:val="18"/>
        <w:szCs w:val="18"/>
      </w:rPr>
      <w:fldChar w:fldCharType="end"/>
    </w:r>
    <w:r w:rsidR="00846AF6" w:rsidRPr="00FC6EE1">
      <w:rPr>
        <w:sz w:val="18"/>
        <w:szCs w:val="18"/>
      </w:rPr>
      <w:t xml:space="preserve"> von </w:t>
    </w:r>
    <w:r w:rsidR="00846AF6" w:rsidRPr="00FC6EE1">
      <w:rPr>
        <w:bCs/>
        <w:sz w:val="18"/>
        <w:szCs w:val="18"/>
      </w:rPr>
      <w:fldChar w:fldCharType="begin"/>
    </w:r>
    <w:r w:rsidR="00846AF6" w:rsidRPr="00FC6EE1">
      <w:rPr>
        <w:bCs/>
        <w:sz w:val="18"/>
        <w:szCs w:val="18"/>
      </w:rPr>
      <w:instrText>NUMPAGES</w:instrText>
    </w:r>
    <w:r w:rsidR="00846AF6" w:rsidRPr="00FC6EE1">
      <w:rPr>
        <w:bCs/>
        <w:sz w:val="18"/>
        <w:szCs w:val="18"/>
      </w:rPr>
      <w:fldChar w:fldCharType="separate"/>
    </w:r>
    <w:r w:rsidR="009A53CE">
      <w:rPr>
        <w:bCs/>
        <w:noProof/>
        <w:sz w:val="18"/>
        <w:szCs w:val="18"/>
      </w:rPr>
      <w:t>4</w:t>
    </w:r>
    <w:r w:rsidR="00846AF6" w:rsidRPr="00FC6EE1">
      <w:rPr>
        <w:bCs/>
        <w:sz w:val="18"/>
        <w:szCs w:val="18"/>
      </w:rPr>
      <w:fldChar w:fldCharType="end"/>
    </w:r>
    <w:r w:rsidR="00846AF6" w:rsidRPr="00FC6EE1">
      <w:rPr>
        <w:bCs/>
        <w:sz w:val="22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7C4ED" w14:textId="2B948B3B" w:rsidR="00A03E9C" w:rsidRDefault="00A03E9C" w:rsidP="00A03E9C">
    <w:pPr>
      <w:pStyle w:val="Fuzeile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36499">
      <w:rPr>
        <w:noProof/>
      </w:rPr>
      <w:t>1</w:t>
    </w:r>
    <w:r>
      <w:fldChar w:fldCharType="end"/>
    </w:r>
    <w:r>
      <w:t>/</w:t>
    </w:r>
    <w:r w:rsidR="00036499">
      <w:fldChar w:fldCharType="begin"/>
    </w:r>
    <w:r w:rsidR="00036499">
      <w:instrText xml:space="preserve"> NUMPAGES  \* Arabic  \* MERGEFORMAT </w:instrText>
    </w:r>
    <w:r w:rsidR="00036499">
      <w:fldChar w:fldCharType="separate"/>
    </w:r>
    <w:r w:rsidR="00036499">
      <w:rPr>
        <w:noProof/>
      </w:rPr>
      <w:t>1</w:t>
    </w:r>
    <w:r w:rsidR="0003649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BB93BD" w14:textId="77777777" w:rsidR="00382517" w:rsidRDefault="00382517" w:rsidP="00C1429A">
      <w:pPr>
        <w:spacing w:before="0"/>
      </w:pPr>
      <w:r>
        <w:separator/>
      </w:r>
    </w:p>
  </w:footnote>
  <w:footnote w:type="continuationSeparator" w:id="0">
    <w:p w14:paraId="35B195E6" w14:textId="77777777" w:rsidR="00382517" w:rsidRDefault="00382517" w:rsidP="00C1429A">
      <w:pPr>
        <w:spacing w:before="0"/>
      </w:pPr>
      <w:r>
        <w:continuationSeparator/>
      </w:r>
    </w:p>
  </w:footnote>
  <w:footnote w:type="continuationNotice" w:id="1">
    <w:p w14:paraId="450D2C02" w14:textId="77777777" w:rsidR="006B65F2" w:rsidRDefault="006B65F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8F9874" w14:textId="77777777" w:rsidR="00A03E9C" w:rsidRDefault="00A03E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9A7B9" w14:textId="1B696EB4" w:rsidR="00846AF6" w:rsidRDefault="00846AF6" w:rsidP="00B91A04">
    <w:pPr>
      <w:pStyle w:val="Kopfzeile"/>
      <w:pBdr>
        <w:bottom w:val="single" w:sz="12" w:space="1" w:color="2E7D4D"/>
      </w:pBdr>
      <w:tabs>
        <w:tab w:val="clear" w:pos="4536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021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68"/>
      <w:gridCol w:w="4253"/>
    </w:tblGrid>
    <w:tr w:rsidR="0087182E" w14:paraId="255460EC" w14:textId="77777777" w:rsidTr="00DF36F4">
      <w:tc>
        <w:tcPr>
          <w:tcW w:w="10768" w:type="dxa"/>
          <w:vAlign w:val="center"/>
        </w:tcPr>
        <w:p w14:paraId="23F3783A" w14:textId="3D7F8EDF" w:rsidR="0087182E" w:rsidRDefault="0087182E" w:rsidP="0087182E">
          <w:pPr>
            <w:pStyle w:val="Kopfzeile"/>
            <w:rPr>
              <w:rFonts w:cs="Arial"/>
              <w:b/>
              <w:bCs/>
              <w:sz w:val="36"/>
              <w:szCs w:val="36"/>
            </w:rPr>
          </w:pPr>
          <w:r>
            <w:rPr>
              <w:rFonts w:cs="Arial"/>
              <w:b/>
              <w:bCs/>
              <w:sz w:val="36"/>
              <w:szCs w:val="36"/>
            </w:rPr>
            <w:t>Antworten und Erläuterungen zum LV</w:t>
          </w:r>
        </w:p>
      </w:tc>
      <w:tc>
        <w:tcPr>
          <w:tcW w:w="4253" w:type="dxa"/>
          <w:vAlign w:val="center"/>
        </w:tcPr>
        <w:p w14:paraId="4E581CC4" w14:textId="77777777" w:rsidR="0087182E" w:rsidRDefault="0087182E" w:rsidP="0087182E">
          <w:pPr>
            <w:pStyle w:val="Kopfzeile"/>
            <w:jc w:val="right"/>
            <w:rPr>
              <w:rFonts w:cs="Arial"/>
              <w:b/>
              <w:bCs/>
              <w:sz w:val="36"/>
              <w:szCs w:val="36"/>
            </w:rPr>
          </w:pPr>
          <w:r>
            <w:rPr>
              <w:noProof/>
            </w:rPr>
            <w:drawing>
              <wp:inline distT="0" distB="0" distL="0" distR="0" wp14:anchorId="31170FC8" wp14:editId="5CC54186">
                <wp:extent cx="1675225" cy="447675"/>
                <wp:effectExtent l="0" t="0" r="127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92260" cy="4522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26A1D1" w14:textId="683B0E91" w:rsidR="00846AF6" w:rsidRPr="007F5FE9" w:rsidRDefault="00846AF6" w:rsidP="007F5FE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D3A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76EFC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27457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1"/>
    <w:multiLevelType w:val="singleLevel"/>
    <w:tmpl w:val="E7CAF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D94C00A"/>
    <w:lvl w:ilvl="0">
      <w:numFmt w:val="bullet"/>
      <w:pStyle w:val="Aufzhlungszeichen3"/>
      <w:lvlText w:val="-"/>
      <w:lvlJc w:val="left"/>
      <w:pPr>
        <w:ind w:left="927" w:hanging="360"/>
      </w:pPr>
      <w:rPr>
        <w:rFonts w:ascii="Arial" w:eastAsiaTheme="majorEastAsia" w:hAnsi="Arial" w:cs="Arial" w:hint="default"/>
      </w:rPr>
    </w:lvl>
  </w:abstractNum>
  <w:abstractNum w:abstractNumId="5" w15:restartNumberingAfterBreak="0">
    <w:nsid w:val="FFFFFF83"/>
    <w:multiLevelType w:val="singleLevel"/>
    <w:tmpl w:val="A07098A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30325E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1222F8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3"/>
    <w:multiLevelType w:val="singleLevel"/>
    <w:tmpl w:val="00000003"/>
    <w:name w:val="WW8Num6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/>
      </w:rPr>
    </w:lvl>
  </w:abstractNum>
  <w:abstractNum w:abstractNumId="9" w15:restartNumberingAfterBreak="0">
    <w:nsid w:val="00000005"/>
    <w:multiLevelType w:val="singleLevel"/>
    <w:tmpl w:val="00000005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10" w15:restartNumberingAfterBreak="0">
    <w:nsid w:val="00000006"/>
    <w:multiLevelType w:val="multilevel"/>
    <w:tmpl w:val="00000006"/>
    <w:name w:val="WW8Num1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2)"/>
      <w:lvlJc w:val="left"/>
      <w:pPr>
        <w:tabs>
          <w:tab w:val="num" w:pos="405"/>
        </w:tabs>
        <w:ind w:left="405" w:hanging="405"/>
      </w:p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1" w15:restartNumberingAfterBreak="0">
    <w:nsid w:val="00000007"/>
    <w:multiLevelType w:val="multilevel"/>
    <w:tmpl w:val="00000007"/>
    <w:name w:val="WW8Num24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cs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/>
      </w:rPr>
    </w:lvl>
  </w:abstractNum>
  <w:abstractNum w:abstractNumId="12" w15:restartNumberingAfterBreak="0">
    <w:nsid w:val="0531586B"/>
    <w:multiLevelType w:val="hybridMultilevel"/>
    <w:tmpl w:val="22E293E4"/>
    <w:lvl w:ilvl="0" w:tplc="9B741D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25071"/>
    <w:multiLevelType w:val="hybridMultilevel"/>
    <w:tmpl w:val="3F02B01C"/>
    <w:lvl w:ilvl="0" w:tplc="9B741D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E940A5"/>
    <w:multiLevelType w:val="hybridMultilevel"/>
    <w:tmpl w:val="8DC417AA"/>
    <w:lvl w:ilvl="0" w:tplc="B8CAA732">
      <w:numFmt w:val="bullet"/>
      <w:lvlText w:val="-"/>
      <w:lvlJc w:val="left"/>
      <w:pPr>
        <w:ind w:left="360" w:hanging="360"/>
      </w:pPr>
      <w:rPr>
        <w:rFonts w:ascii="Arial" w:eastAsiaTheme="majorEastAsia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2B69B2"/>
    <w:multiLevelType w:val="hybridMultilevel"/>
    <w:tmpl w:val="02609ECA"/>
    <w:lvl w:ilvl="0" w:tplc="577CBE5A">
      <w:start w:val="1"/>
      <w:numFmt w:val="decimal"/>
      <w:pStyle w:val="Formatvorlage3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364505"/>
    <w:multiLevelType w:val="multilevel"/>
    <w:tmpl w:val="B87E602A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20"/>
        </w:tabs>
      </w:pPr>
      <w:rPr>
        <w:rFonts w:cs="Times New Roman" w:hint="default"/>
        <w:lang w:val="de-D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4690"/>
        </w:tabs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2A9E2E87"/>
    <w:multiLevelType w:val="hybridMultilevel"/>
    <w:tmpl w:val="197ACCD4"/>
    <w:lvl w:ilvl="0" w:tplc="DDE8A1A0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D8807D1"/>
    <w:multiLevelType w:val="hybridMultilevel"/>
    <w:tmpl w:val="F8F20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F303CA"/>
    <w:multiLevelType w:val="hybridMultilevel"/>
    <w:tmpl w:val="23665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759F6"/>
    <w:multiLevelType w:val="hybridMultilevel"/>
    <w:tmpl w:val="38544F04"/>
    <w:lvl w:ilvl="0" w:tplc="9B741D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500FDB"/>
    <w:multiLevelType w:val="hybridMultilevel"/>
    <w:tmpl w:val="22E293E4"/>
    <w:lvl w:ilvl="0" w:tplc="9B741D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DB45AB"/>
    <w:multiLevelType w:val="hybridMultilevel"/>
    <w:tmpl w:val="EDC0730C"/>
    <w:lvl w:ilvl="0" w:tplc="EC32C6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C69AD"/>
    <w:multiLevelType w:val="hybridMultilevel"/>
    <w:tmpl w:val="ED2A19A6"/>
    <w:lvl w:ilvl="0" w:tplc="9B741D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33D7B"/>
    <w:multiLevelType w:val="multilevel"/>
    <w:tmpl w:val="F202D7B6"/>
    <w:lvl w:ilvl="0">
      <w:start w:val="2"/>
      <w:numFmt w:val="decimal"/>
      <w:pStyle w:val="Anhangberschrift1"/>
      <w:lvlText w:val="§ %1"/>
      <w:lvlJc w:val="left"/>
      <w:pPr>
        <w:ind w:left="567" w:hanging="567"/>
      </w:pPr>
      <w:rPr>
        <w:rFonts w:hint="default"/>
      </w:rPr>
    </w:lvl>
    <w:lvl w:ilvl="1">
      <w:start w:val="2"/>
      <w:numFmt w:val="decimal"/>
      <w:lvlText w:val="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1.%3."/>
      <w:lvlJc w:val="left"/>
      <w:pPr>
        <w:ind w:left="340" w:hanging="340"/>
      </w:pPr>
      <w:rPr>
        <w:rFonts w:hint="default"/>
      </w:rPr>
    </w:lvl>
    <w:lvl w:ilvl="3">
      <w:start w:val="1"/>
      <w:numFmt w:val="decimal"/>
      <w:lvlText w:val="%2.%3.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25" w15:restartNumberingAfterBreak="0">
    <w:nsid w:val="5E0F26C4"/>
    <w:multiLevelType w:val="hybridMultilevel"/>
    <w:tmpl w:val="BF28FB9A"/>
    <w:lvl w:ilvl="0" w:tplc="D4CAD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F658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68FA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C875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AA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B6B1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8DF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B653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EE72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84A3A8C"/>
    <w:multiLevelType w:val="hybridMultilevel"/>
    <w:tmpl w:val="2B92EAEE"/>
    <w:lvl w:ilvl="0" w:tplc="9B741DF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3752B"/>
    <w:multiLevelType w:val="hybridMultilevel"/>
    <w:tmpl w:val="323EC324"/>
    <w:lvl w:ilvl="0" w:tplc="D292D5D4">
      <w:start w:val="1"/>
      <w:numFmt w:val="decimal"/>
      <w:pStyle w:val="Liste2"/>
      <w:lvlText w:val="%1."/>
      <w:lvlJc w:val="left"/>
      <w:pPr>
        <w:ind w:left="-130" w:hanging="360"/>
      </w:pPr>
    </w:lvl>
    <w:lvl w:ilvl="1" w:tplc="04070019">
      <w:start w:val="1"/>
      <w:numFmt w:val="lowerLetter"/>
      <w:lvlText w:val="%2."/>
      <w:lvlJc w:val="left"/>
      <w:pPr>
        <w:ind w:left="590" w:hanging="360"/>
      </w:pPr>
    </w:lvl>
    <w:lvl w:ilvl="2" w:tplc="0407001B">
      <w:start w:val="1"/>
      <w:numFmt w:val="lowerRoman"/>
      <w:lvlText w:val="%3."/>
      <w:lvlJc w:val="right"/>
      <w:pPr>
        <w:ind w:left="1310" w:hanging="180"/>
      </w:pPr>
    </w:lvl>
    <w:lvl w:ilvl="3" w:tplc="0407000F" w:tentative="1">
      <w:start w:val="1"/>
      <w:numFmt w:val="decimal"/>
      <w:lvlText w:val="%4."/>
      <w:lvlJc w:val="left"/>
      <w:pPr>
        <w:ind w:left="2030" w:hanging="360"/>
      </w:pPr>
    </w:lvl>
    <w:lvl w:ilvl="4" w:tplc="04070019" w:tentative="1">
      <w:start w:val="1"/>
      <w:numFmt w:val="lowerLetter"/>
      <w:lvlText w:val="%5."/>
      <w:lvlJc w:val="left"/>
      <w:pPr>
        <w:ind w:left="2750" w:hanging="360"/>
      </w:pPr>
    </w:lvl>
    <w:lvl w:ilvl="5" w:tplc="0407001B" w:tentative="1">
      <w:start w:val="1"/>
      <w:numFmt w:val="lowerRoman"/>
      <w:lvlText w:val="%6."/>
      <w:lvlJc w:val="right"/>
      <w:pPr>
        <w:ind w:left="3470" w:hanging="180"/>
      </w:pPr>
    </w:lvl>
    <w:lvl w:ilvl="6" w:tplc="0407000F" w:tentative="1">
      <w:start w:val="1"/>
      <w:numFmt w:val="decimal"/>
      <w:lvlText w:val="%7."/>
      <w:lvlJc w:val="left"/>
      <w:pPr>
        <w:ind w:left="4190" w:hanging="360"/>
      </w:pPr>
    </w:lvl>
    <w:lvl w:ilvl="7" w:tplc="04070019" w:tentative="1">
      <w:start w:val="1"/>
      <w:numFmt w:val="lowerLetter"/>
      <w:lvlText w:val="%8."/>
      <w:lvlJc w:val="left"/>
      <w:pPr>
        <w:ind w:left="4910" w:hanging="360"/>
      </w:pPr>
    </w:lvl>
    <w:lvl w:ilvl="8" w:tplc="0407001B" w:tentative="1">
      <w:start w:val="1"/>
      <w:numFmt w:val="lowerRoman"/>
      <w:lvlText w:val="%9."/>
      <w:lvlJc w:val="right"/>
      <w:pPr>
        <w:ind w:left="5630" w:hanging="180"/>
      </w:pPr>
    </w:lvl>
  </w:abstractNum>
  <w:abstractNum w:abstractNumId="28" w15:restartNumberingAfterBreak="0">
    <w:nsid w:val="76CA05B8"/>
    <w:multiLevelType w:val="hybridMultilevel"/>
    <w:tmpl w:val="21F062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84432"/>
    <w:multiLevelType w:val="multilevel"/>
    <w:tmpl w:val="F858C90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16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7FBB7001"/>
    <w:multiLevelType w:val="hybridMultilevel"/>
    <w:tmpl w:val="6FC8BC5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5"/>
  </w:num>
  <w:num w:numId="4">
    <w:abstractNumId w:val="7"/>
  </w:num>
  <w:num w:numId="5">
    <w:abstractNumId w:val="4"/>
  </w:num>
  <w:num w:numId="6">
    <w:abstractNumId w:val="27"/>
  </w:num>
  <w:num w:numId="7">
    <w:abstractNumId w:val="15"/>
  </w:num>
  <w:num w:numId="8">
    <w:abstractNumId w:val="24"/>
  </w:num>
  <w:num w:numId="9">
    <w:abstractNumId w:val="14"/>
  </w:num>
  <w:num w:numId="10">
    <w:abstractNumId w:val="30"/>
  </w:num>
  <w:num w:numId="11">
    <w:abstractNumId w:val="17"/>
  </w:num>
  <w:num w:numId="12">
    <w:abstractNumId w:val="21"/>
  </w:num>
  <w:num w:numId="13">
    <w:abstractNumId w:val="23"/>
  </w:num>
  <w:num w:numId="14">
    <w:abstractNumId w:val="22"/>
  </w:num>
  <w:num w:numId="15">
    <w:abstractNumId w:val="3"/>
  </w:num>
  <w:num w:numId="16">
    <w:abstractNumId w:val="6"/>
  </w:num>
  <w:num w:numId="17">
    <w:abstractNumId w:val="2"/>
  </w:num>
  <w:num w:numId="18">
    <w:abstractNumId w:val="1"/>
  </w:num>
  <w:num w:numId="19">
    <w:abstractNumId w:val="0"/>
  </w:num>
  <w:num w:numId="20">
    <w:abstractNumId w:val="20"/>
  </w:num>
  <w:num w:numId="21">
    <w:abstractNumId w:val="13"/>
  </w:num>
  <w:num w:numId="22">
    <w:abstractNumId w:val="12"/>
  </w:num>
  <w:num w:numId="23">
    <w:abstractNumId w:val="26"/>
  </w:num>
  <w:num w:numId="24">
    <w:abstractNumId w:val="18"/>
  </w:num>
  <w:num w:numId="25">
    <w:abstractNumId w:val="28"/>
  </w:num>
  <w:num w:numId="26">
    <w:abstractNumId w:val="25"/>
  </w:num>
  <w:num w:numId="27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FA1"/>
    <w:rsid w:val="00003C0D"/>
    <w:rsid w:val="000155FF"/>
    <w:rsid w:val="00015DB6"/>
    <w:rsid w:val="00021F76"/>
    <w:rsid w:val="000229CF"/>
    <w:rsid w:val="00024CEC"/>
    <w:rsid w:val="000256EF"/>
    <w:rsid w:val="00026E98"/>
    <w:rsid w:val="000343E0"/>
    <w:rsid w:val="00036499"/>
    <w:rsid w:val="00036654"/>
    <w:rsid w:val="00040AE3"/>
    <w:rsid w:val="00042BD3"/>
    <w:rsid w:val="000532C3"/>
    <w:rsid w:val="00053761"/>
    <w:rsid w:val="000608AA"/>
    <w:rsid w:val="000640DD"/>
    <w:rsid w:val="00064172"/>
    <w:rsid w:val="00066A66"/>
    <w:rsid w:val="00066BE3"/>
    <w:rsid w:val="00067939"/>
    <w:rsid w:val="00072128"/>
    <w:rsid w:val="0007398A"/>
    <w:rsid w:val="00081011"/>
    <w:rsid w:val="000842A6"/>
    <w:rsid w:val="000932FD"/>
    <w:rsid w:val="000A2C30"/>
    <w:rsid w:val="000A5651"/>
    <w:rsid w:val="000A5F4E"/>
    <w:rsid w:val="000B33B7"/>
    <w:rsid w:val="000B6C69"/>
    <w:rsid w:val="000C3CAF"/>
    <w:rsid w:val="000C4577"/>
    <w:rsid w:val="000D1670"/>
    <w:rsid w:val="000D3AB5"/>
    <w:rsid w:val="000D708A"/>
    <w:rsid w:val="000E0806"/>
    <w:rsid w:val="000F1610"/>
    <w:rsid w:val="000F16AA"/>
    <w:rsid w:val="000F1B17"/>
    <w:rsid w:val="000F5A06"/>
    <w:rsid w:val="000F6462"/>
    <w:rsid w:val="000F67B4"/>
    <w:rsid w:val="00101A55"/>
    <w:rsid w:val="00106B8D"/>
    <w:rsid w:val="00107B7A"/>
    <w:rsid w:val="00112859"/>
    <w:rsid w:val="0011301E"/>
    <w:rsid w:val="001169DB"/>
    <w:rsid w:val="00120236"/>
    <w:rsid w:val="00120BBE"/>
    <w:rsid w:val="001279FB"/>
    <w:rsid w:val="0014341E"/>
    <w:rsid w:val="00143B9D"/>
    <w:rsid w:val="001471CB"/>
    <w:rsid w:val="001475F2"/>
    <w:rsid w:val="00147D83"/>
    <w:rsid w:val="00154187"/>
    <w:rsid w:val="00154885"/>
    <w:rsid w:val="00154CED"/>
    <w:rsid w:val="001609E0"/>
    <w:rsid w:val="00163122"/>
    <w:rsid w:val="0016488A"/>
    <w:rsid w:val="00167628"/>
    <w:rsid w:val="00170E92"/>
    <w:rsid w:val="0017250A"/>
    <w:rsid w:val="00174E30"/>
    <w:rsid w:val="00182FC3"/>
    <w:rsid w:val="001938E0"/>
    <w:rsid w:val="001A7821"/>
    <w:rsid w:val="001C108A"/>
    <w:rsid w:val="001C5655"/>
    <w:rsid w:val="001C7D3C"/>
    <w:rsid w:val="001D0BE8"/>
    <w:rsid w:val="001D19E6"/>
    <w:rsid w:val="001E1250"/>
    <w:rsid w:val="001E293A"/>
    <w:rsid w:val="001E4F43"/>
    <w:rsid w:val="001F7390"/>
    <w:rsid w:val="001F75D0"/>
    <w:rsid w:val="002033F2"/>
    <w:rsid w:val="00211561"/>
    <w:rsid w:val="002131E2"/>
    <w:rsid w:val="002204D0"/>
    <w:rsid w:val="00220B0A"/>
    <w:rsid w:val="00223E7D"/>
    <w:rsid w:val="00230568"/>
    <w:rsid w:val="00230642"/>
    <w:rsid w:val="00232389"/>
    <w:rsid w:val="0023451F"/>
    <w:rsid w:val="0023695E"/>
    <w:rsid w:val="00242434"/>
    <w:rsid w:val="00242A4F"/>
    <w:rsid w:val="00246A1C"/>
    <w:rsid w:val="00247DD2"/>
    <w:rsid w:val="00253ED8"/>
    <w:rsid w:val="002551AD"/>
    <w:rsid w:val="002554E0"/>
    <w:rsid w:val="00256319"/>
    <w:rsid w:val="002635A8"/>
    <w:rsid w:val="00264EF3"/>
    <w:rsid w:val="00274C57"/>
    <w:rsid w:val="002774CA"/>
    <w:rsid w:val="002826CE"/>
    <w:rsid w:val="00287B20"/>
    <w:rsid w:val="00293C1F"/>
    <w:rsid w:val="002A185B"/>
    <w:rsid w:val="002A1DE9"/>
    <w:rsid w:val="002A3286"/>
    <w:rsid w:val="002A3C76"/>
    <w:rsid w:val="002A507C"/>
    <w:rsid w:val="002C3A61"/>
    <w:rsid w:val="002C47AA"/>
    <w:rsid w:val="002C4E4C"/>
    <w:rsid w:val="002C6283"/>
    <w:rsid w:val="002C7B61"/>
    <w:rsid w:val="002D2146"/>
    <w:rsid w:val="002D2E1C"/>
    <w:rsid w:val="002D2E9D"/>
    <w:rsid w:val="002D5DF6"/>
    <w:rsid w:val="002D6271"/>
    <w:rsid w:val="002E1019"/>
    <w:rsid w:val="002E1A5C"/>
    <w:rsid w:val="002E565F"/>
    <w:rsid w:val="002E6BE7"/>
    <w:rsid w:val="002E6D82"/>
    <w:rsid w:val="002F123A"/>
    <w:rsid w:val="002F250A"/>
    <w:rsid w:val="002F5299"/>
    <w:rsid w:val="002F606A"/>
    <w:rsid w:val="003024DA"/>
    <w:rsid w:val="00312D3A"/>
    <w:rsid w:val="00314C9F"/>
    <w:rsid w:val="003176B5"/>
    <w:rsid w:val="00317F37"/>
    <w:rsid w:val="00321013"/>
    <w:rsid w:val="003223ED"/>
    <w:rsid w:val="00323ED5"/>
    <w:rsid w:val="00325EE7"/>
    <w:rsid w:val="00330799"/>
    <w:rsid w:val="00331B45"/>
    <w:rsid w:val="003364DC"/>
    <w:rsid w:val="00341FBA"/>
    <w:rsid w:val="0034356F"/>
    <w:rsid w:val="0034371A"/>
    <w:rsid w:val="00345C80"/>
    <w:rsid w:val="003566EB"/>
    <w:rsid w:val="00357DA5"/>
    <w:rsid w:val="00360684"/>
    <w:rsid w:val="00362EB4"/>
    <w:rsid w:val="00366C95"/>
    <w:rsid w:val="00366E6E"/>
    <w:rsid w:val="00367081"/>
    <w:rsid w:val="00370F0B"/>
    <w:rsid w:val="0037251D"/>
    <w:rsid w:val="00380F9D"/>
    <w:rsid w:val="00382517"/>
    <w:rsid w:val="00384484"/>
    <w:rsid w:val="00386E7A"/>
    <w:rsid w:val="00387FBD"/>
    <w:rsid w:val="0039257E"/>
    <w:rsid w:val="00393E9F"/>
    <w:rsid w:val="003A3354"/>
    <w:rsid w:val="003A5CE4"/>
    <w:rsid w:val="003B7BFF"/>
    <w:rsid w:val="003B7F84"/>
    <w:rsid w:val="003C258F"/>
    <w:rsid w:val="003C5164"/>
    <w:rsid w:val="003C65E7"/>
    <w:rsid w:val="003C757B"/>
    <w:rsid w:val="003D0933"/>
    <w:rsid w:val="003D22A0"/>
    <w:rsid w:val="003D5BCF"/>
    <w:rsid w:val="003D61AC"/>
    <w:rsid w:val="003E6FEC"/>
    <w:rsid w:val="003E7480"/>
    <w:rsid w:val="003F09F3"/>
    <w:rsid w:val="003F0FD5"/>
    <w:rsid w:val="003F16DF"/>
    <w:rsid w:val="003F41A8"/>
    <w:rsid w:val="003F60B9"/>
    <w:rsid w:val="0040336E"/>
    <w:rsid w:val="00403B8F"/>
    <w:rsid w:val="00404E46"/>
    <w:rsid w:val="0040698A"/>
    <w:rsid w:val="00407831"/>
    <w:rsid w:val="0041115B"/>
    <w:rsid w:val="0041193E"/>
    <w:rsid w:val="0041215D"/>
    <w:rsid w:val="00415D32"/>
    <w:rsid w:val="0041681D"/>
    <w:rsid w:val="0041689B"/>
    <w:rsid w:val="00417C1F"/>
    <w:rsid w:val="00420EBF"/>
    <w:rsid w:val="00423690"/>
    <w:rsid w:val="00423A0B"/>
    <w:rsid w:val="00425786"/>
    <w:rsid w:val="0043057A"/>
    <w:rsid w:val="00433EFD"/>
    <w:rsid w:val="004352A1"/>
    <w:rsid w:val="0045077E"/>
    <w:rsid w:val="00451C3B"/>
    <w:rsid w:val="00452D02"/>
    <w:rsid w:val="0045496D"/>
    <w:rsid w:val="0045794F"/>
    <w:rsid w:val="00463D9D"/>
    <w:rsid w:val="00465EB8"/>
    <w:rsid w:val="0047371E"/>
    <w:rsid w:val="00474219"/>
    <w:rsid w:val="00487AD1"/>
    <w:rsid w:val="00491AB4"/>
    <w:rsid w:val="00496B00"/>
    <w:rsid w:val="004A085D"/>
    <w:rsid w:val="004A2519"/>
    <w:rsid w:val="004A6DB8"/>
    <w:rsid w:val="004B3F0E"/>
    <w:rsid w:val="004B459D"/>
    <w:rsid w:val="004B59F8"/>
    <w:rsid w:val="004B7E55"/>
    <w:rsid w:val="004C1465"/>
    <w:rsid w:val="004C5929"/>
    <w:rsid w:val="004C6A39"/>
    <w:rsid w:val="004C7C21"/>
    <w:rsid w:val="004D4EC0"/>
    <w:rsid w:val="004D7ECD"/>
    <w:rsid w:val="004E09F6"/>
    <w:rsid w:val="004E2A0A"/>
    <w:rsid w:val="004F3977"/>
    <w:rsid w:val="004F417A"/>
    <w:rsid w:val="00520E43"/>
    <w:rsid w:val="0053339C"/>
    <w:rsid w:val="00535164"/>
    <w:rsid w:val="00535852"/>
    <w:rsid w:val="00535DB0"/>
    <w:rsid w:val="00546D08"/>
    <w:rsid w:val="00551EAF"/>
    <w:rsid w:val="005551E1"/>
    <w:rsid w:val="005561EF"/>
    <w:rsid w:val="00557032"/>
    <w:rsid w:val="005600AC"/>
    <w:rsid w:val="005630EF"/>
    <w:rsid w:val="005643B4"/>
    <w:rsid w:val="005655AE"/>
    <w:rsid w:val="00570A5F"/>
    <w:rsid w:val="0057534D"/>
    <w:rsid w:val="00581932"/>
    <w:rsid w:val="005A0092"/>
    <w:rsid w:val="005A04A7"/>
    <w:rsid w:val="005A2AC3"/>
    <w:rsid w:val="005A39BC"/>
    <w:rsid w:val="005A6E62"/>
    <w:rsid w:val="005A7757"/>
    <w:rsid w:val="005A7DA8"/>
    <w:rsid w:val="005B12CE"/>
    <w:rsid w:val="005B1ED8"/>
    <w:rsid w:val="005B2E46"/>
    <w:rsid w:val="005B64A0"/>
    <w:rsid w:val="005B6623"/>
    <w:rsid w:val="005C3634"/>
    <w:rsid w:val="005C5BCE"/>
    <w:rsid w:val="005D1FDB"/>
    <w:rsid w:val="005D4492"/>
    <w:rsid w:val="005D6E1D"/>
    <w:rsid w:val="005E2FD9"/>
    <w:rsid w:val="005E58BE"/>
    <w:rsid w:val="005E6F30"/>
    <w:rsid w:val="005F6B00"/>
    <w:rsid w:val="0060342E"/>
    <w:rsid w:val="00614677"/>
    <w:rsid w:val="006161B4"/>
    <w:rsid w:val="0061722C"/>
    <w:rsid w:val="00622139"/>
    <w:rsid w:val="0063114F"/>
    <w:rsid w:val="00631BBC"/>
    <w:rsid w:val="00634E9C"/>
    <w:rsid w:val="00640DBC"/>
    <w:rsid w:val="0064157C"/>
    <w:rsid w:val="0064173A"/>
    <w:rsid w:val="00641F94"/>
    <w:rsid w:val="0064525A"/>
    <w:rsid w:val="00647B4A"/>
    <w:rsid w:val="006516B1"/>
    <w:rsid w:val="006536C8"/>
    <w:rsid w:val="006562D1"/>
    <w:rsid w:val="00656F9A"/>
    <w:rsid w:val="0066269D"/>
    <w:rsid w:val="006647C0"/>
    <w:rsid w:val="006718AB"/>
    <w:rsid w:val="00674A20"/>
    <w:rsid w:val="006755A5"/>
    <w:rsid w:val="00680B30"/>
    <w:rsid w:val="00693402"/>
    <w:rsid w:val="00695365"/>
    <w:rsid w:val="006954F4"/>
    <w:rsid w:val="00697516"/>
    <w:rsid w:val="006A0042"/>
    <w:rsid w:val="006A0A45"/>
    <w:rsid w:val="006A2E7A"/>
    <w:rsid w:val="006A3A82"/>
    <w:rsid w:val="006A4BCE"/>
    <w:rsid w:val="006A70FF"/>
    <w:rsid w:val="006B53CC"/>
    <w:rsid w:val="006B65F2"/>
    <w:rsid w:val="006C0115"/>
    <w:rsid w:val="006C452E"/>
    <w:rsid w:val="006C46A0"/>
    <w:rsid w:val="006C57B2"/>
    <w:rsid w:val="006C6F45"/>
    <w:rsid w:val="006D0990"/>
    <w:rsid w:val="006D0E70"/>
    <w:rsid w:val="006D14F8"/>
    <w:rsid w:val="006D48A6"/>
    <w:rsid w:val="006E13C1"/>
    <w:rsid w:val="006E34B0"/>
    <w:rsid w:val="006E40AB"/>
    <w:rsid w:val="006E5954"/>
    <w:rsid w:val="006E5F1D"/>
    <w:rsid w:val="006E604E"/>
    <w:rsid w:val="006E60A0"/>
    <w:rsid w:val="006E721C"/>
    <w:rsid w:val="006F1298"/>
    <w:rsid w:val="006F150B"/>
    <w:rsid w:val="006F4552"/>
    <w:rsid w:val="00702462"/>
    <w:rsid w:val="00702804"/>
    <w:rsid w:val="00702A7E"/>
    <w:rsid w:val="007079E8"/>
    <w:rsid w:val="007157EA"/>
    <w:rsid w:val="007238DE"/>
    <w:rsid w:val="007330A6"/>
    <w:rsid w:val="00744970"/>
    <w:rsid w:val="007457BF"/>
    <w:rsid w:val="00762617"/>
    <w:rsid w:val="00765015"/>
    <w:rsid w:val="00765A8B"/>
    <w:rsid w:val="00766115"/>
    <w:rsid w:val="00774A1B"/>
    <w:rsid w:val="00780B43"/>
    <w:rsid w:val="007832BF"/>
    <w:rsid w:val="00794F5C"/>
    <w:rsid w:val="00795E2C"/>
    <w:rsid w:val="00795FB7"/>
    <w:rsid w:val="00797379"/>
    <w:rsid w:val="00797FC6"/>
    <w:rsid w:val="007A0A49"/>
    <w:rsid w:val="007A0D0B"/>
    <w:rsid w:val="007A16FC"/>
    <w:rsid w:val="007A5A10"/>
    <w:rsid w:val="007B1A8A"/>
    <w:rsid w:val="007B3087"/>
    <w:rsid w:val="007D0223"/>
    <w:rsid w:val="007D0D4B"/>
    <w:rsid w:val="007D10C0"/>
    <w:rsid w:val="007D1744"/>
    <w:rsid w:val="007D24BA"/>
    <w:rsid w:val="007D3332"/>
    <w:rsid w:val="007D3F5B"/>
    <w:rsid w:val="007D64E1"/>
    <w:rsid w:val="007D70DE"/>
    <w:rsid w:val="007D79E2"/>
    <w:rsid w:val="007E112B"/>
    <w:rsid w:val="007E28AF"/>
    <w:rsid w:val="007E3155"/>
    <w:rsid w:val="007E799B"/>
    <w:rsid w:val="007F07C1"/>
    <w:rsid w:val="007F2C7A"/>
    <w:rsid w:val="007F3CC3"/>
    <w:rsid w:val="007F5FE9"/>
    <w:rsid w:val="00800134"/>
    <w:rsid w:val="00801797"/>
    <w:rsid w:val="00803B29"/>
    <w:rsid w:val="00810D39"/>
    <w:rsid w:val="0081222A"/>
    <w:rsid w:val="0082344C"/>
    <w:rsid w:val="00823636"/>
    <w:rsid w:val="00827A96"/>
    <w:rsid w:val="0083247F"/>
    <w:rsid w:val="00834631"/>
    <w:rsid w:val="00840DB9"/>
    <w:rsid w:val="00846936"/>
    <w:rsid w:val="00846AF6"/>
    <w:rsid w:val="00856115"/>
    <w:rsid w:val="00863F6A"/>
    <w:rsid w:val="0086607D"/>
    <w:rsid w:val="0087182E"/>
    <w:rsid w:val="008753E0"/>
    <w:rsid w:val="00876D29"/>
    <w:rsid w:val="00876F2B"/>
    <w:rsid w:val="00882612"/>
    <w:rsid w:val="008A1153"/>
    <w:rsid w:val="008A21F1"/>
    <w:rsid w:val="008A2B2B"/>
    <w:rsid w:val="008A389F"/>
    <w:rsid w:val="008A3E6E"/>
    <w:rsid w:val="008B0B4F"/>
    <w:rsid w:val="008B18BA"/>
    <w:rsid w:val="008B208E"/>
    <w:rsid w:val="008B3B21"/>
    <w:rsid w:val="008B6BDF"/>
    <w:rsid w:val="008C23AD"/>
    <w:rsid w:val="008C25A1"/>
    <w:rsid w:val="008C3CC5"/>
    <w:rsid w:val="008C40EC"/>
    <w:rsid w:val="008C611A"/>
    <w:rsid w:val="008C6E9D"/>
    <w:rsid w:val="008D0295"/>
    <w:rsid w:val="008D607E"/>
    <w:rsid w:val="008D7AF9"/>
    <w:rsid w:val="008E1340"/>
    <w:rsid w:val="008E508C"/>
    <w:rsid w:val="008E6B25"/>
    <w:rsid w:val="008E7286"/>
    <w:rsid w:val="008F1625"/>
    <w:rsid w:val="008F20E1"/>
    <w:rsid w:val="008F5380"/>
    <w:rsid w:val="0090211B"/>
    <w:rsid w:val="00906EBE"/>
    <w:rsid w:val="00907E30"/>
    <w:rsid w:val="009127C8"/>
    <w:rsid w:val="00915FD6"/>
    <w:rsid w:val="0092248B"/>
    <w:rsid w:val="009241ED"/>
    <w:rsid w:val="0092639C"/>
    <w:rsid w:val="00927E17"/>
    <w:rsid w:val="00930B3D"/>
    <w:rsid w:val="00933F44"/>
    <w:rsid w:val="009361C1"/>
    <w:rsid w:val="00936B9E"/>
    <w:rsid w:val="00941C51"/>
    <w:rsid w:val="00943539"/>
    <w:rsid w:val="00944852"/>
    <w:rsid w:val="009512D3"/>
    <w:rsid w:val="0096403B"/>
    <w:rsid w:val="00984A47"/>
    <w:rsid w:val="00995ABF"/>
    <w:rsid w:val="00997F17"/>
    <w:rsid w:val="009A03D6"/>
    <w:rsid w:val="009A53CE"/>
    <w:rsid w:val="009A5E6A"/>
    <w:rsid w:val="009A5E8C"/>
    <w:rsid w:val="009B4F83"/>
    <w:rsid w:val="009B777B"/>
    <w:rsid w:val="009B7F24"/>
    <w:rsid w:val="009C41F1"/>
    <w:rsid w:val="009C4636"/>
    <w:rsid w:val="009D0CA1"/>
    <w:rsid w:val="009D2C4F"/>
    <w:rsid w:val="009D4B0F"/>
    <w:rsid w:val="009D4D87"/>
    <w:rsid w:val="009D5A63"/>
    <w:rsid w:val="009D6E79"/>
    <w:rsid w:val="009E17DA"/>
    <w:rsid w:val="009E1B5E"/>
    <w:rsid w:val="009E31CE"/>
    <w:rsid w:val="009F366C"/>
    <w:rsid w:val="009F571C"/>
    <w:rsid w:val="009F7019"/>
    <w:rsid w:val="009F74FE"/>
    <w:rsid w:val="00A00487"/>
    <w:rsid w:val="00A00886"/>
    <w:rsid w:val="00A03E9C"/>
    <w:rsid w:val="00A05EBB"/>
    <w:rsid w:val="00A10543"/>
    <w:rsid w:val="00A16A8D"/>
    <w:rsid w:val="00A16AF2"/>
    <w:rsid w:val="00A21A5C"/>
    <w:rsid w:val="00A26BFC"/>
    <w:rsid w:val="00A350BF"/>
    <w:rsid w:val="00A456E0"/>
    <w:rsid w:val="00A577D5"/>
    <w:rsid w:val="00A64852"/>
    <w:rsid w:val="00A64A4C"/>
    <w:rsid w:val="00A67398"/>
    <w:rsid w:val="00A7267C"/>
    <w:rsid w:val="00A751D9"/>
    <w:rsid w:val="00A77A71"/>
    <w:rsid w:val="00A875AD"/>
    <w:rsid w:val="00A90252"/>
    <w:rsid w:val="00A913CF"/>
    <w:rsid w:val="00A91C25"/>
    <w:rsid w:val="00A925A5"/>
    <w:rsid w:val="00A92830"/>
    <w:rsid w:val="00A93A3A"/>
    <w:rsid w:val="00A94B93"/>
    <w:rsid w:val="00A968CD"/>
    <w:rsid w:val="00AA569D"/>
    <w:rsid w:val="00AB0BE1"/>
    <w:rsid w:val="00AE1D09"/>
    <w:rsid w:val="00AE4703"/>
    <w:rsid w:val="00AE7FB3"/>
    <w:rsid w:val="00AF282C"/>
    <w:rsid w:val="00B008D2"/>
    <w:rsid w:val="00B00E33"/>
    <w:rsid w:val="00B01D43"/>
    <w:rsid w:val="00B03FE4"/>
    <w:rsid w:val="00B05B8A"/>
    <w:rsid w:val="00B05F6C"/>
    <w:rsid w:val="00B068D8"/>
    <w:rsid w:val="00B07555"/>
    <w:rsid w:val="00B1462A"/>
    <w:rsid w:val="00B20060"/>
    <w:rsid w:val="00B21644"/>
    <w:rsid w:val="00B249E3"/>
    <w:rsid w:val="00B25CBB"/>
    <w:rsid w:val="00B30077"/>
    <w:rsid w:val="00B30D49"/>
    <w:rsid w:val="00B32EF7"/>
    <w:rsid w:val="00B34EBC"/>
    <w:rsid w:val="00B37EC5"/>
    <w:rsid w:val="00B433EC"/>
    <w:rsid w:val="00B614B9"/>
    <w:rsid w:val="00B6268A"/>
    <w:rsid w:val="00B630B0"/>
    <w:rsid w:val="00B705B0"/>
    <w:rsid w:val="00B77258"/>
    <w:rsid w:val="00B86F8F"/>
    <w:rsid w:val="00B90BAA"/>
    <w:rsid w:val="00B91A04"/>
    <w:rsid w:val="00B95298"/>
    <w:rsid w:val="00B9747F"/>
    <w:rsid w:val="00BA4522"/>
    <w:rsid w:val="00BA4743"/>
    <w:rsid w:val="00BA4DE0"/>
    <w:rsid w:val="00BB23D8"/>
    <w:rsid w:val="00BB52A5"/>
    <w:rsid w:val="00BB5951"/>
    <w:rsid w:val="00BC1B0F"/>
    <w:rsid w:val="00BC5508"/>
    <w:rsid w:val="00BC597F"/>
    <w:rsid w:val="00BC6409"/>
    <w:rsid w:val="00BC6C14"/>
    <w:rsid w:val="00BC7294"/>
    <w:rsid w:val="00BC76B5"/>
    <w:rsid w:val="00BC7D1A"/>
    <w:rsid w:val="00BD133C"/>
    <w:rsid w:val="00BD1BB8"/>
    <w:rsid w:val="00BD62D6"/>
    <w:rsid w:val="00BE0F04"/>
    <w:rsid w:val="00BE10CF"/>
    <w:rsid w:val="00BE4EE5"/>
    <w:rsid w:val="00BF18AA"/>
    <w:rsid w:val="00BF2E59"/>
    <w:rsid w:val="00BF65C4"/>
    <w:rsid w:val="00BF75C3"/>
    <w:rsid w:val="00BF7B49"/>
    <w:rsid w:val="00C04646"/>
    <w:rsid w:val="00C12651"/>
    <w:rsid w:val="00C133FF"/>
    <w:rsid w:val="00C1429A"/>
    <w:rsid w:val="00C20504"/>
    <w:rsid w:val="00C205B4"/>
    <w:rsid w:val="00C267E3"/>
    <w:rsid w:val="00C2703E"/>
    <w:rsid w:val="00C2762E"/>
    <w:rsid w:val="00C31A44"/>
    <w:rsid w:val="00C341E1"/>
    <w:rsid w:val="00C43F63"/>
    <w:rsid w:val="00C46189"/>
    <w:rsid w:val="00C46C2A"/>
    <w:rsid w:val="00C47CA5"/>
    <w:rsid w:val="00C54207"/>
    <w:rsid w:val="00C56104"/>
    <w:rsid w:val="00C56FA1"/>
    <w:rsid w:val="00C6145B"/>
    <w:rsid w:val="00C62F97"/>
    <w:rsid w:val="00C65D20"/>
    <w:rsid w:val="00C749E4"/>
    <w:rsid w:val="00C75037"/>
    <w:rsid w:val="00C774B8"/>
    <w:rsid w:val="00C80316"/>
    <w:rsid w:val="00C816D0"/>
    <w:rsid w:val="00C82710"/>
    <w:rsid w:val="00C84FA8"/>
    <w:rsid w:val="00C858AB"/>
    <w:rsid w:val="00C91433"/>
    <w:rsid w:val="00C945CD"/>
    <w:rsid w:val="00C95F7F"/>
    <w:rsid w:val="00CA1212"/>
    <w:rsid w:val="00CA7E09"/>
    <w:rsid w:val="00CB02E6"/>
    <w:rsid w:val="00CB3E99"/>
    <w:rsid w:val="00CB3FB1"/>
    <w:rsid w:val="00CC0EB8"/>
    <w:rsid w:val="00CC6C8A"/>
    <w:rsid w:val="00CD07BA"/>
    <w:rsid w:val="00CD31AB"/>
    <w:rsid w:val="00CD55D9"/>
    <w:rsid w:val="00CD5C79"/>
    <w:rsid w:val="00CD6C15"/>
    <w:rsid w:val="00CE3E9E"/>
    <w:rsid w:val="00CE640E"/>
    <w:rsid w:val="00CF42B5"/>
    <w:rsid w:val="00CF73B0"/>
    <w:rsid w:val="00D0050D"/>
    <w:rsid w:val="00D0221D"/>
    <w:rsid w:val="00D040CC"/>
    <w:rsid w:val="00D13EF4"/>
    <w:rsid w:val="00D21705"/>
    <w:rsid w:val="00D21965"/>
    <w:rsid w:val="00D225BA"/>
    <w:rsid w:val="00D25519"/>
    <w:rsid w:val="00D26018"/>
    <w:rsid w:val="00D269AC"/>
    <w:rsid w:val="00D2724B"/>
    <w:rsid w:val="00D30517"/>
    <w:rsid w:val="00D323BF"/>
    <w:rsid w:val="00D367F6"/>
    <w:rsid w:val="00D426D2"/>
    <w:rsid w:val="00D42D88"/>
    <w:rsid w:val="00D42F3C"/>
    <w:rsid w:val="00D45275"/>
    <w:rsid w:val="00D509C2"/>
    <w:rsid w:val="00D559F8"/>
    <w:rsid w:val="00D55B21"/>
    <w:rsid w:val="00D56EA1"/>
    <w:rsid w:val="00D6425C"/>
    <w:rsid w:val="00D6472D"/>
    <w:rsid w:val="00D65B83"/>
    <w:rsid w:val="00D661F5"/>
    <w:rsid w:val="00D70348"/>
    <w:rsid w:val="00D75B97"/>
    <w:rsid w:val="00D75C34"/>
    <w:rsid w:val="00D75D8F"/>
    <w:rsid w:val="00D800B1"/>
    <w:rsid w:val="00D82173"/>
    <w:rsid w:val="00D8311D"/>
    <w:rsid w:val="00D85B5F"/>
    <w:rsid w:val="00D86B80"/>
    <w:rsid w:val="00D87E32"/>
    <w:rsid w:val="00D90545"/>
    <w:rsid w:val="00D9321E"/>
    <w:rsid w:val="00DA6917"/>
    <w:rsid w:val="00DA79E7"/>
    <w:rsid w:val="00DB761C"/>
    <w:rsid w:val="00DB7DD6"/>
    <w:rsid w:val="00DC061B"/>
    <w:rsid w:val="00DC70B6"/>
    <w:rsid w:val="00DC7202"/>
    <w:rsid w:val="00DD00E6"/>
    <w:rsid w:val="00DD079F"/>
    <w:rsid w:val="00DD15ED"/>
    <w:rsid w:val="00DD182E"/>
    <w:rsid w:val="00DD381F"/>
    <w:rsid w:val="00DE3F27"/>
    <w:rsid w:val="00DE695C"/>
    <w:rsid w:val="00DF053A"/>
    <w:rsid w:val="00DF0F9F"/>
    <w:rsid w:val="00DF1AD6"/>
    <w:rsid w:val="00DF2265"/>
    <w:rsid w:val="00E03D4F"/>
    <w:rsid w:val="00E05A96"/>
    <w:rsid w:val="00E069F4"/>
    <w:rsid w:val="00E110A6"/>
    <w:rsid w:val="00E17564"/>
    <w:rsid w:val="00E216F3"/>
    <w:rsid w:val="00E22AB3"/>
    <w:rsid w:val="00E2393F"/>
    <w:rsid w:val="00E333B0"/>
    <w:rsid w:val="00E36CC4"/>
    <w:rsid w:val="00E37939"/>
    <w:rsid w:val="00E400F9"/>
    <w:rsid w:val="00E40537"/>
    <w:rsid w:val="00E41FA4"/>
    <w:rsid w:val="00E44E3D"/>
    <w:rsid w:val="00E4626A"/>
    <w:rsid w:val="00E47C83"/>
    <w:rsid w:val="00E642F2"/>
    <w:rsid w:val="00E653C2"/>
    <w:rsid w:val="00E663C0"/>
    <w:rsid w:val="00E668E5"/>
    <w:rsid w:val="00E72C2F"/>
    <w:rsid w:val="00E77B32"/>
    <w:rsid w:val="00E8256C"/>
    <w:rsid w:val="00E85593"/>
    <w:rsid w:val="00E87AEB"/>
    <w:rsid w:val="00E908E0"/>
    <w:rsid w:val="00E915F3"/>
    <w:rsid w:val="00E97DE2"/>
    <w:rsid w:val="00EA63DB"/>
    <w:rsid w:val="00EA6450"/>
    <w:rsid w:val="00EB2370"/>
    <w:rsid w:val="00EB4456"/>
    <w:rsid w:val="00EC1BB6"/>
    <w:rsid w:val="00EC432F"/>
    <w:rsid w:val="00EE1EC0"/>
    <w:rsid w:val="00EF41E5"/>
    <w:rsid w:val="00F021DF"/>
    <w:rsid w:val="00F03768"/>
    <w:rsid w:val="00F076CF"/>
    <w:rsid w:val="00F165D5"/>
    <w:rsid w:val="00F202A7"/>
    <w:rsid w:val="00F2206E"/>
    <w:rsid w:val="00F2367F"/>
    <w:rsid w:val="00F26478"/>
    <w:rsid w:val="00F31C39"/>
    <w:rsid w:val="00F32EA0"/>
    <w:rsid w:val="00F4032F"/>
    <w:rsid w:val="00F409ED"/>
    <w:rsid w:val="00F5292F"/>
    <w:rsid w:val="00F5315D"/>
    <w:rsid w:val="00F544AC"/>
    <w:rsid w:val="00F65A47"/>
    <w:rsid w:val="00F665A5"/>
    <w:rsid w:val="00F7130F"/>
    <w:rsid w:val="00F71545"/>
    <w:rsid w:val="00F71BB9"/>
    <w:rsid w:val="00F776B6"/>
    <w:rsid w:val="00F82A5B"/>
    <w:rsid w:val="00F8371A"/>
    <w:rsid w:val="00F85087"/>
    <w:rsid w:val="00F9087C"/>
    <w:rsid w:val="00F90DB0"/>
    <w:rsid w:val="00F921DB"/>
    <w:rsid w:val="00F9384B"/>
    <w:rsid w:val="00F94F1C"/>
    <w:rsid w:val="00FA1A19"/>
    <w:rsid w:val="00FA4041"/>
    <w:rsid w:val="00FA5A04"/>
    <w:rsid w:val="00FB117E"/>
    <w:rsid w:val="00FB2ACD"/>
    <w:rsid w:val="00FB40C8"/>
    <w:rsid w:val="00FC4529"/>
    <w:rsid w:val="00FC4DAF"/>
    <w:rsid w:val="00FC6EE1"/>
    <w:rsid w:val="00FC7730"/>
    <w:rsid w:val="00FC7FFB"/>
    <w:rsid w:val="00FD21D6"/>
    <w:rsid w:val="00FD21EA"/>
    <w:rsid w:val="00FD3F26"/>
    <w:rsid w:val="00FD48E1"/>
    <w:rsid w:val="00FE3FC9"/>
    <w:rsid w:val="00FE5C91"/>
    <w:rsid w:val="00FE60E2"/>
    <w:rsid w:val="00FE7BA9"/>
    <w:rsid w:val="00FF0725"/>
    <w:rsid w:val="00FF5B52"/>
    <w:rsid w:val="00FF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3D7CD4"/>
  <w15:docId w15:val="{09F2A776-A4BF-4241-87A4-87549F8FB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45CD"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Textkrper"/>
    <w:link w:val="berschrift1Zchn"/>
    <w:uiPriority w:val="99"/>
    <w:qFormat/>
    <w:rsid w:val="001D19E6"/>
    <w:pPr>
      <w:keepNext/>
      <w:keepLines/>
      <w:widowControl w:val="0"/>
      <w:numPr>
        <w:numId w:val="1"/>
      </w:numPr>
      <w:pBdr>
        <w:top w:val="single" w:sz="4" w:space="1" w:color="00B050"/>
      </w:pBdr>
      <w:autoSpaceDE w:val="0"/>
      <w:autoSpaceDN w:val="0"/>
      <w:adjustRightInd w:val="0"/>
      <w:spacing w:before="360" w:after="320"/>
      <w:outlineLvl w:val="0"/>
    </w:pPr>
    <w:rPr>
      <w:rFonts w:eastAsiaTheme="majorEastAsia" w:cstheme="majorBidi"/>
      <w:color w:val="17365D" w:themeColor="text2" w:themeShade="BF"/>
      <w:sz w:val="32"/>
      <w:szCs w:val="28"/>
      <w:lang w:val="x-none" w:eastAsia="x-none"/>
    </w:rPr>
  </w:style>
  <w:style w:type="paragraph" w:styleId="berschrift2">
    <w:name w:val="heading 2"/>
    <w:basedOn w:val="berschrift1"/>
    <w:next w:val="Textkrper"/>
    <w:link w:val="berschrift2Zchn"/>
    <w:uiPriority w:val="99"/>
    <w:qFormat/>
    <w:rsid w:val="009D2C4F"/>
    <w:pPr>
      <w:numPr>
        <w:ilvl w:val="1"/>
      </w:numPr>
      <w:pBdr>
        <w:top w:val="none" w:sz="0" w:space="0" w:color="auto"/>
      </w:pBdr>
      <w:spacing w:before="240" w:after="120"/>
      <w:outlineLvl w:val="1"/>
    </w:pPr>
    <w:rPr>
      <w:sz w:val="28"/>
    </w:rPr>
  </w:style>
  <w:style w:type="paragraph" w:styleId="berschrift3">
    <w:name w:val="heading 3"/>
    <w:aliases w:val="Gliederung3"/>
    <w:basedOn w:val="Standard"/>
    <w:next w:val="berschrift1"/>
    <w:link w:val="berschrift3Zchn"/>
    <w:autoRedefine/>
    <w:qFormat/>
    <w:rsid w:val="006562D1"/>
    <w:pPr>
      <w:numPr>
        <w:ilvl w:val="2"/>
        <w:numId w:val="1"/>
      </w:numPr>
      <w:tabs>
        <w:tab w:val="clear" w:pos="4690"/>
      </w:tabs>
      <w:suppressAutoHyphens/>
      <w:spacing w:before="240" w:after="120"/>
      <w:outlineLvl w:val="2"/>
    </w:pPr>
    <w:rPr>
      <w:rFonts w:eastAsiaTheme="minorHAnsi" w:cstheme="majorBidi"/>
      <w:color w:val="17365D" w:themeColor="text2" w:themeShade="BF"/>
      <w:sz w:val="22"/>
      <w:szCs w:val="22"/>
      <w:lang w:val="x-none" w:eastAsia="x-none"/>
    </w:rPr>
  </w:style>
  <w:style w:type="paragraph" w:styleId="berschrift4">
    <w:name w:val="heading 4"/>
    <w:aliases w:val="Gliederung4"/>
    <w:basedOn w:val="Standard"/>
    <w:next w:val="Standard"/>
    <w:link w:val="berschrift4Zchn"/>
    <w:uiPriority w:val="99"/>
    <w:qFormat/>
    <w:rsid w:val="00634E9C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</w:rPr>
  </w:style>
  <w:style w:type="paragraph" w:styleId="berschrift5">
    <w:name w:val="heading 5"/>
    <w:basedOn w:val="Standard"/>
    <w:next w:val="Standard"/>
    <w:link w:val="berschrift5Zchn"/>
    <w:uiPriority w:val="99"/>
    <w:qFormat/>
    <w:rsid w:val="00634E9C"/>
    <w:pPr>
      <w:keepNext/>
      <w:numPr>
        <w:ilvl w:val="4"/>
        <w:numId w:val="2"/>
      </w:numPr>
      <w:autoSpaceDE w:val="0"/>
      <w:autoSpaceDN w:val="0"/>
      <w:adjustRightInd w:val="0"/>
      <w:spacing w:line="240" w:lineRule="atLeast"/>
      <w:outlineLvl w:val="4"/>
    </w:pPr>
    <w:rPr>
      <w:rFonts w:eastAsiaTheme="majorEastAsia" w:cstheme="majorBidi"/>
      <w:b/>
      <w:bCs/>
      <w:color w:val="000000"/>
      <w:sz w:val="22"/>
      <w:szCs w:val="20"/>
    </w:rPr>
  </w:style>
  <w:style w:type="paragraph" w:styleId="berschrift6">
    <w:name w:val="heading 6"/>
    <w:aliases w:val="Anlagen"/>
    <w:basedOn w:val="Standard"/>
    <w:next w:val="Standard"/>
    <w:link w:val="berschrift6Zchn"/>
    <w:qFormat/>
    <w:rsid w:val="00634E9C"/>
    <w:pPr>
      <w:keepNext/>
      <w:numPr>
        <w:ilvl w:val="5"/>
        <w:numId w:val="2"/>
      </w:numPr>
      <w:outlineLvl w:val="5"/>
    </w:pPr>
    <w:rPr>
      <w:rFonts w:eastAsiaTheme="majorEastAsia" w:cstheme="majorBidi"/>
      <w:sz w:val="28"/>
    </w:rPr>
  </w:style>
  <w:style w:type="paragraph" w:styleId="berschrift7">
    <w:name w:val="heading 7"/>
    <w:aliases w:val="Anlagen 1"/>
    <w:basedOn w:val="Standard"/>
    <w:next w:val="Standard"/>
    <w:link w:val="berschrift7Zchn"/>
    <w:qFormat/>
    <w:rsid w:val="00634E9C"/>
    <w:pPr>
      <w:numPr>
        <w:ilvl w:val="6"/>
        <w:numId w:val="2"/>
      </w:numPr>
      <w:spacing w:before="240" w:after="60"/>
      <w:outlineLvl w:val="6"/>
    </w:pPr>
    <w:rPr>
      <w:rFonts w:eastAsiaTheme="majorEastAsia" w:cstheme="majorBidi"/>
    </w:rPr>
  </w:style>
  <w:style w:type="paragraph" w:styleId="berschrift8">
    <w:name w:val="heading 8"/>
    <w:aliases w:val="Anlagen 2"/>
    <w:basedOn w:val="Standard"/>
    <w:next w:val="Standard"/>
    <w:link w:val="berschrift8Zchn"/>
    <w:qFormat/>
    <w:rsid w:val="00634E9C"/>
    <w:pPr>
      <w:keepNext/>
      <w:numPr>
        <w:ilvl w:val="7"/>
        <w:numId w:val="2"/>
      </w:numPr>
      <w:spacing w:line="240" w:lineRule="atLeast"/>
      <w:outlineLvl w:val="7"/>
    </w:pPr>
    <w:rPr>
      <w:rFonts w:eastAsiaTheme="majorEastAsia" w:cstheme="majorBidi"/>
      <w:b/>
      <w:bCs/>
      <w:snapToGrid w:val="0"/>
      <w:color w:val="000000"/>
      <w:sz w:val="22"/>
      <w:szCs w:val="20"/>
    </w:rPr>
  </w:style>
  <w:style w:type="paragraph" w:styleId="berschrift9">
    <w:name w:val="heading 9"/>
    <w:basedOn w:val="Standard"/>
    <w:next w:val="Standard"/>
    <w:link w:val="berschrift9Zchn"/>
    <w:qFormat/>
    <w:rsid w:val="00634E9C"/>
    <w:pPr>
      <w:numPr>
        <w:ilvl w:val="8"/>
        <w:numId w:val="2"/>
      </w:numPr>
      <w:spacing w:before="240" w:after="60"/>
      <w:outlineLvl w:val="8"/>
    </w:pPr>
    <w:rPr>
      <w:rFonts w:eastAsiaTheme="majorEastAsia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rsid w:val="001D19E6"/>
    <w:rPr>
      <w:rFonts w:ascii="Arial" w:eastAsiaTheme="majorEastAsia" w:hAnsi="Arial" w:cstheme="majorBidi"/>
      <w:color w:val="17365D" w:themeColor="text2" w:themeShade="BF"/>
      <w:sz w:val="32"/>
      <w:szCs w:val="28"/>
      <w:lang w:val="x-none" w:eastAsia="x-none"/>
    </w:rPr>
  </w:style>
  <w:style w:type="character" w:customStyle="1" w:styleId="berschrift2Zchn">
    <w:name w:val="Überschrift 2 Zchn"/>
    <w:link w:val="berschrift2"/>
    <w:uiPriority w:val="99"/>
    <w:rsid w:val="009D2C4F"/>
    <w:rPr>
      <w:rFonts w:ascii="Arial" w:eastAsiaTheme="majorEastAsia" w:hAnsi="Arial" w:cstheme="majorBidi"/>
      <w:color w:val="17365D" w:themeColor="text2" w:themeShade="BF"/>
      <w:sz w:val="28"/>
      <w:szCs w:val="28"/>
      <w:lang w:val="x-none" w:eastAsia="x-none"/>
    </w:rPr>
  </w:style>
  <w:style w:type="character" w:customStyle="1" w:styleId="berschrift3Zchn">
    <w:name w:val="Überschrift 3 Zchn"/>
    <w:aliases w:val="Gliederung3 Zchn"/>
    <w:link w:val="berschrift3"/>
    <w:rsid w:val="006562D1"/>
    <w:rPr>
      <w:rFonts w:ascii="Arial" w:eastAsiaTheme="minorHAnsi" w:hAnsi="Arial" w:cstheme="majorBidi"/>
      <w:color w:val="17365D" w:themeColor="text2" w:themeShade="BF"/>
      <w:sz w:val="22"/>
      <w:szCs w:val="22"/>
      <w:lang w:val="x-none" w:eastAsia="x-none"/>
    </w:rPr>
  </w:style>
  <w:style w:type="character" w:customStyle="1" w:styleId="berschrift4Zchn">
    <w:name w:val="Überschrift 4 Zchn"/>
    <w:aliases w:val="Gliederung4 Zchn"/>
    <w:basedOn w:val="Absatz-Standardschriftart"/>
    <w:link w:val="berschrift4"/>
    <w:uiPriority w:val="99"/>
    <w:rsid w:val="00325EE7"/>
    <w:rPr>
      <w:rFonts w:ascii="Arial" w:eastAsiaTheme="majorEastAsia" w:hAnsi="Arial" w:cstheme="majorBidi"/>
      <w:b/>
      <w:bCs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325EE7"/>
    <w:rPr>
      <w:rFonts w:ascii="Arial" w:eastAsiaTheme="majorEastAsia" w:hAnsi="Arial" w:cstheme="majorBidi"/>
      <w:b/>
      <w:bCs/>
      <w:color w:val="000000"/>
      <w:sz w:val="22"/>
      <w:lang w:eastAsia="de-DE"/>
    </w:rPr>
  </w:style>
  <w:style w:type="character" w:customStyle="1" w:styleId="berschrift6Zchn">
    <w:name w:val="Überschrift 6 Zchn"/>
    <w:aliases w:val="Anlagen Zchn"/>
    <w:basedOn w:val="Absatz-Standardschriftart"/>
    <w:link w:val="berschrift6"/>
    <w:rsid w:val="00325EE7"/>
    <w:rPr>
      <w:rFonts w:ascii="Arial" w:eastAsiaTheme="majorEastAsia" w:hAnsi="Arial" w:cstheme="majorBidi"/>
      <w:sz w:val="28"/>
      <w:szCs w:val="24"/>
      <w:lang w:eastAsia="de-DE"/>
    </w:rPr>
  </w:style>
  <w:style w:type="character" w:customStyle="1" w:styleId="berschrift7Zchn">
    <w:name w:val="Überschrift 7 Zchn"/>
    <w:aliases w:val="Anlagen 1 Zchn"/>
    <w:basedOn w:val="Absatz-Standardschriftart"/>
    <w:link w:val="berschrift7"/>
    <w:rsid w:val="00325EE7"/>
    <w:rPr>
      <w:rFonts w:ascii="Arial" w:eastAsiaTheme="majorEastAsia" w:hAnsi="Arial" w:cstheme="majorBidi"/>
      <w:szCs w:val="24"/>
      <w:lang w:eastAsia="de-DE"/>
    </w:rPr>
  </w:style>
  <w:style w:type="character" w:customStyle="1" w:styleId="berschrift8Zchn">
    <w:name w:val="Überschrift 8 Zchn"/>
    <w:aliases w:val="Anlagen 2 Zchn"/>
    <w:basedOn w:val="Absatz-Standardschriftart"/>
    <w:link w:val="berschrift8"/>
    <w:rsid w:val="00325EE7"/>
    <w:rPr>
      <w:rFonts w:ascii="Arial" w:eastAsiaTheme="majorEastAsia" w:hAnsi="Arial" w:cstheme="majorBidi"/>
      <w:b/>
      <w:bCs/>
      <w:snapToGrid w:val="0"/>
      <w:color w:val="000000"/>
      <w:sz w:val="22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325EE7"/>
    <w:rPr>
      <w:rFonts w:ascii="Arial" w:eastAsiaTheme="majorEastAsia" w:hAnsi="Arial" w:cs="Arial"/>
      <w:sz w:val="22"/>
      <w:szCs w:val="22"/>
      <w:lang w:eastAsia="de-DE"/>
    </w:rPr>
  </w:style>
  <w:style w:type="paragraph" w:styleId="Beschriftung">
    <w:name w:val="caption"/>
    <w:basedOn w:val="Standard"/>
    <w:next w:val="Standard"/>
    <w:uiPriority w:val="35"/>
    <w:qFormat/>
    <w:rsid w:val="00634E9C"/>
    <w:pPr>
      <w:spacing w:after="120"/>
    </w:pPr>
    <w:rPr>
      <w:b/>
      <w:bCs/>
      <w:szCs w:val="20"/>
    </w:rPr>
  </w:style>
  <w:style w:type="paragraph" w:styleId="Titel">
    <w:name w:val="Title"/>
    <w:basedOn w:val="Standard"/>
    <w:link w:val="TitelZchn"/>
    <w:qFormat/>
    <w:rsid w:val="00634E9C"/>
    <w:pPr>
      <w:widowControl w:val="0"/>
      <w:autoSpaceDE w:val="0"/>
      <w:autoSpaceDN w:val="0"/>
      <w:adjustRightInd w:val="0"/>
      <w:spacing w:after="288"/>
    </w:pPr>
    <w:rPr>
      <w:rFonts w:eastAsiaTheme="majorEastAsia" w:cstheme="majorBidi"/>
      <w:b/>
      <w:bCs/>
      <w:color w:val="000000"/>
      <w:sz w:val="36"/>
      <w:szCs w:val="36"/>
    </w:rPr>
  </w:style>
  <w:style w:type="character" w:customStyle="1" w:styleId="TitelZchn">
    <w:name w:val="Titel Zchn"/>
    <w:basedOn w:val="Absatz-Standardschriftart"/>
    <w:link w:val="Titel"/>
    <w:rsid w:val="00325EE7"/>
    <w:rPr>
      <w:rFonts w:ascii="Arial" w:eastAsiaTheme="majorEastAsia" w:hAnsi="Arial" w:cstheme="majorBidi"/>
      <w:b/>
      <w:bCs/>
      <w:color w:val="000000"/>
      <w:sz w:val="36"/>
      <w:szCs w:val="36"/>
      <w:lang w:eastAsia="de-DE"/>
    </w:rPr>
  </w:style>
  <w:style w:type="paragraph" w:styleId="Untertitel">
    <w:name w:val="Subtitle"/>
    <w:basedOn w:val="Standard"/>
    <w:link w:val="UntertitelZchn"/>
    <w:qFormat/>
    <w:rsid w:val="00634E9C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rsid w:val="00325EE7"/>
    <w:rPr>
      <w:rFonts w:ascii="Arial" w:hAnsi="Arial" w:cs="Arial"/>
      <w:szCs w:val="24"/>
      <w:lang w:eastAsia="de-DE"/>
    </w:rPr>
  </w:style>
  <w:style w:type="character" w:styleId="Fett">
    <w:name w:val="Strong"/>
    <w:uiPriority w:val="99"/>
    <w:qFormat/>
    <w:rsid w:val="00634E9C"/>
    <w:rPr>
      <w:b/>
      <w:bCs/>
    </w:rPr>
  </w:style>
  <w:style w:type="character" w:styleId="Hervorhebung">
    <w:name w:val="Emphasis"/>
    <w:qFormat/>
    <w:rsid w:val="00325EE7"/>
    <w:rPr>
      <w:i/>
      <w:iCs/>
    </w:rPr>
  </w:style>
  <w:style w:type="paragraph" w:styleId="KeinLeerraum">
    <w:name w:val="No Spacing"/>
    <w:basedOn w:val="Standard"/>
    <w:link w:val="KeinLeerraumZchn"/>
    <w:uiPriority w:val="1"/>
    <w:qFormat/>
    <w:rsid w:val="00325EE7"/>
  </w:style>
  <w:style w:type="character" w:customStyle="1" w:styleId="KeinLeerraumZchn">
    <w:name w:val="Kein Leerraum Zchn"/>
    <w:basedOn w:val="Absatz-Standardschriftart"/>
    <w:link w:val="KeinLeerraum"/>
    <w:uiPriority w:val="1"/>
    <w:rsid w:val="00325EE7"/>
    <w:rPr>
      <w:rFonts w:ascii="Arial" w:hAnsi="Arial"/>
      <w:szCs w:val="24"/>
      <w:lang w:eastAsia="de-DE"/>
    </w:rPr>
  </w:style>
  <w:style w:type="paragraph" w:styleId="Listenabsatz">
    <w:name w:val="List Paragraph"/>
    <w:basedOn w:val="Standard"/>
    <w:link w:val="ListenabsatzZchn"/>
    <w:uiPriority w:val="34"/>
    <w:qFormat/>
    <w:rsid w:val="00634E9C"/>
    <w:pPr>
      <w:ind w:left="720"/>
      <w:contextualSpacing/>
    </w:pPr>
    <w:rPr>
      <w:rFonts w:ascii="Times New Roman" w:hAnsi="Times New Roman"/>
      <w:sz w:val="24"/>
      <w:lang w:eastAsia="en-US"/>
    </w:rPr>
  </w:style>
  <w:style w:type="paragraph" w:styleId="Zitat">
    <w:name w:val="Quote"/>
    <w:basedOn w:val="Standard"/>
    <w:next w:val="Standard"/>
    <w:link w:val="ZitatZchn"/>
    <w:uiPriority w:val="29"/>
    <w:qFormat/>
    <w:rsid w:val="00325EE7"/>
    <w:rPr>
      <w:rFonts w:eastAsiaTheme="majorEastAsia" w:cstheme="majorBidi"/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325EE7"/>
    <w:rPr>
      <w:rFonts w:ascii="Arial" w:eastAsiaTheme="majorEastAsia" w:hAnsi="Arial" w:cstheme="majorBidi"/>
      <w:i/>
      <w:iCs/>
      <w:color w:val="000000" w:themeColor="text1"/>
      <w:szCs w:val="24"/>
      <w:lang w:eastAsia="de-DE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25EE7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25EE7"/>
    <w:rPr>
      <w:rFonts w:ascii="Arial" w:eastAsiaTheme="majorEastAsia" w:hAnsi="Arial" w:cstheme="majorBidi"/>
      <w:b/>
      <w:bCs/>
      <w:i/>
      <w:iCs/>
      <w:color w:val="4F81BD" w:themeColor="accent1"/>
      <w:szCs w:val="24"/>
      <w:lang w:eastAsia="de-DE"/>
    </w:rPr>
  </w:style>
  <w:style w:type="character" w:styleId="SchwacheHervorhebung">
    <w:name w:val="Subtle Emphasis"/>
    <w:uiPriority w:val="19"/>
    <w:qFormat/>
    <w:rsid w:val="00325EE7"/>
    <w:rPr>
      <w:i/>
      <w:iCs/>
      <w:color w:val="808080" w:themeColor="text1" w:themeTint="7F"/>
    </w:rPr>
  </w:style>
  <w:style w:type="character" w:styleId="IntensiveHervorhebung">
    <w:name w:val="Intense Emphasis"/>
    <w:uiPriority w:val="21"/>
    <w:qFormat/>
    <w:rsid w:val="00325EE7"/>
    <w:rPr>
      <w:b/>
      <w:bCs/>
      <w:i/>
      <w:iCs/>
      <w:color w:val="4F81BD" w:themeColor="accent1"/>
    </w:rPr>
  </w:style>
  <w:style w:type="character" w:styleId="SchwacherVerweis">
    <w:name w:val="Subtle Reference"/>
    <w:uiPriority w:val="31"/>
    <w:qFormat/>
    <w:rsid w:val="00325EE7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325EE7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325EE7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634E9C"/>
    <w:pPr>
      <w:widowControl/>
      <w:numPr>
        <w:numId w:val="0"/>
      </w:numPr>
      <w:autoSpaceDE/>
      <w:autoSpaceDN/>
      <w:adjustRightInd/>
      <w:spacing w:before="480" w:after="0" w:line="276" w:lineRule="auto"/>
      <w:outlineLvl w:val="9"/>
    </w:pPr>
    <w:rPr>
      <w:rFonts w:ascii="Cambria" w:hAnsi="Cambria"/>
      <w:b/>
      <w:bCs/>
      <w:color w:val="365F91"/>
      <w:lang w:eastAsia="en-US"/>
      <w14:textFill>
        <w14:solidFill>
          <w14:srgbClr w14:val="365F91">
            <w14:lumMod w14:val="75000"/>
          </w14:srgbClr>
        </w14:solidFill>
      </w14:textFill>
    </w:rPr>
  </w:style>
  <w:style w:type="paragraph" w:customStyle="1" w:styleId="Nummer3">
    <w:name w:val="Nummer3"/>
    <w:basedOn w:val="Standard"/>
    <w:link w:val="Nummer3Zchn"/>
    <w:autoRedefine/>
    <w:qFormat/>
    <w:rsid w:val="00634E9C"/>
    <w:pPr>
      <w:tabs>
        <w:tab w:val="num" w:pos="862"/>
      </w:tabs>
      <w:spacing w:after="60"/>
      <w:ind w:left="142"/>
    </w:pPr>
    <w:rPr>
      <w:color w:val="000000"/>
      <w:sz w:val="22"/>
      <w:szCs w:val="22"/>
    </w:rPr>
  </w:style>
  <w:style w:type="character" w:customStyle="1" w:styleId="Nummer3Zchn">
    <w:name w:val="Nummer3 Zchn"/>
    <w:basedOn w:val="Absatz-Standardschriftart"/>
    <w:link w:val="Nummer3"/>
    <w:rsid w:val="00634E9C"/>
    <w:rPr>
      <w:rFonts w:ascii="Arial" w:hAnsi="Arial"/>
      <w:color w:val="000000"/>
      <w:sz w:val="22"/>
      <w:szCs w:val="22"/>
      <w:lang w:eastAsia="de-DE"/>
    </w:rPr>
  </w:style>
  <w:style w:type="character" w:customStyle="1" w:styleId="ListenabsatzZchn">
    <w:name w:val="Listenabsatz Zchn"/>
    <w:link w:val="Listenabsatz"/>
    <w:uiPriority w:val="34"/>
    <w:locked/>
    <w:rsid w:val="00634E9C"/>
    <w:rPr>
      <w:sz w:val="24"/>
      <w:szCs w:val="24"/>
    </w:rPr>
  </w:style>
  <w:style w:type="table" w:styleId="FarbigesRaster-Akzent1">
    <w:name w:val="Colorful Grid Accent 1"/>
    <w:basedOn w:val="NormaleTabelle"/>
    <w:uiPriority w:val="73"/>
    <w:rsid w:val="00C8031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HelleSchattierung-Akzent5">
    <w:name w:val="Light Shading Accent 5"/>
    <w:basedOn w:val="NormaleTabelle"/>
    <w:uiPriority w:val="60"/>
    <w:rsid w:val="00F9087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A968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968CD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968CD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968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968CD"/>
    <w:rPr>
      <w:rFonts w:ascii="Arial" w:hAnsi="Arial"/>
      <w:b/>
      <w:bCs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968CD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968CD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D42D88"/>
    <w:pPr>
      <w:spacing w:before="0"/>
    </w:pPr>
    <w:rPr>
      <w:rFonts w:ascii="Arial" w:hAnsi="Arial"/>
      <w:szCs w:val="24"/>
      <w:lang w:eastAsia="de-DE"/>
    </w:rPr>
  </w:style>
  <w:style w:type="table" w:styleId="Tabellenraster">
    <w:name w:val="Table Grid"/>
    <w:basedOn w:val="NormaleTabelle"/>
    <w:rsid w:val="008F5380"/>
    <w:pPr>
      <w:spacing w:before="0"/>
    </w:pPr>
    <w:rPr>
      <w:rFonts w:ascii="Cambria" w:eastAsia="Cambria" w:hAnsi="Cambri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MittleresRaster1-Akzent5">
    <w:name w:val="Medium Grid 1 Accent 5"/>
    <w:basedOn w:val="NormaleTabelle"/>
    <w:uiPriority w:val="67"/>
    <w:rsid w:val="008F5380"/>
    <w:pPr>
      <w:spacing w:before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HelleSchattierung">
    <w:name w:val="Light Shading"/>
    <w:basedOn w:val="NormaleTabelle"/>
    <w:uiPriority w:val="60"/>
    <w:rsid w:val="008F5380"/>
    <w:pPr>
      <w:spacing w:before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ufzhlungszeichen2">
    <w:name w:val="List Bullet 2"/>
    <w:basedOn w:val="Standard"/>
    <w:uiPriority w:val="99"/>
    <w:unhideWhenUsed/>
    <w:rsid w:val="0016488A"/>
    <w:pPr>
      <w:numPr>
        <w:numId w:val="3"/>
      </w:numPr>
      <w:spacing w:after="120"/>
    </w:pPr>
  </w:style>
  <w:style w:type="paragraph" w:styleId="Kopfzeile">
    <w:name w:val="header"/>
    <w:basedOn w:val="Standard"/>
    <w:link w:val="KopfzeileZchn"/>
    <w:uiPriority w:val="99"/>
    <w:unhideWhenUsed/>
    <w:rsid w:val="00C1429A"/>
    <w:pPr>
      <w:tabs>
        <w:tab w:val="center" w:pos="4536"/>
        <w:tab w:val="right" w:pos="9072"/>
      </w:tabs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C1429A"/>
    <w:rPr>
      <w:rFonts w:ascii="Arial" w:hAnsi="Arial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C1429A"/>
    <w:pPr>
      <w:tabs>
        <w:tab w:val="center" w:pos="4536"/>
        <w:tab w:val="right" w:pos="9072"/>
      </w:tabs>
      <w:spacing w:before="0"/>
    </w:pPr>
  </w:style>
  <w:style w:type="character" w:customStyle="1" w:styleId="FuzeileZchn">
    <w:name w:val="Fußzeile Zchn"/>
    <w:basedOn w:val="Absatz-Standardschriftart"/>
    <w:link w:val="Fuzeile"/>
    <w:uiPriority w:val="99"/>
    <w:rsid w:val="00C1429A"/>
    <w:rPr>
      <w:rFonts w:ascii="Arial" w:hAnsi="Arial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unhideWhenUsed/>
    <w:rsid w:val="00230642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230642"/>
    <w:rPr>
      <w:rFonts w:ascii="Arial" w:hAnsi="Arial"/>
      <w:szCs w:val="24"/>
      <w:lang w:eastAsia="de-DE"/>
    </w:rPr>
  </w:style>
  <w:style w:type="paragraph" w:customStyle="1" w:styleId="Textkrper1">
    <w:name w:val="Textkörper 1"/>
    <w:basedOn w:val="Textkrper"/>
    <w:rsid w:val="000F64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0" w:after="160" w:line="280" w:lineRule="atLeast"/>
      <w:ind w:left="567"/>
      <w:jc w:val="both"/>
    </w:pPr>
    <w:rPr>
      <w:rFonts w:cs="Arial"/>
      <w:szCs w:val="20"/>
      <w:lang w:eastAsia="ar-SA"/>
    </w:rPr>
  </w:style>
  <w:style w:type="paragraph" w:customStyle="1" w:styleId="Textkrper22">
    <w:name w:val="Textkörper 22"/>
    <w:basedOn w:val="Textkrper1"/>
    <w:rsid w:val="000F6462"/>
    <w:pPr>
      <w:ind w:left="1276"/>
    </w:pPr>
  </w:style>
  <w:style w:type="paragraph" w:customStyle="1" w:styleId="Textkrper21">
    <w:name w:val="Textkörper 21"/>
    <w:basedOn w:val="Textkrper1"/>
    <w:rsid w:val="000F6462"/>
    <w:pPr>
      <w:overflowPunct w:val="0"/>
      <w:autoSpaceDE w:val="0"/>
      <w:spacing w:line="240" w:lineRule="auto"/>
      <w:ind w:left="1276"/>
      <w:textAlignment w:val="baseline"/>
    </w:pPr>
  </w:style>
  <w:style w:type="paragraph" w:styleId="Aufzhlungszeichen">
    <w:name w:val="List Bullet"/>
    <w:basedOn w:val="Standard"/>
    <w:uiPriority w:val="99"/>
    <w:unhideWhenUsed/>
    <w:rsid w:val="008C3CC5"/>
    <w:pPr>
      <w:numPr>
        <w:numId w:val="4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7079E8"/>
    <w:pPr>
      <w:numPr>
        <w:numId w:val="5"/>
      </w:numPr>
    </w:pPr>
  </w:style>
  <w:style w:type="paragraph" w:styleId="Listennummer2">
    <w:name w:val="List Number 2"/>
    <w:basedOn w:val="Standard"/>
    <w:rsid w:val="001D19E6"/>
    <w:pPr>
      <w:spacing w:before="0" w:after="120"/>
    </w:pPr>
    <w:rPr>
      <w:color w:val="2C3636"/>
      <w:szCs w:val="20"/>
    </w:rPr>
  </w:style>
  <w:style w:type="paragraph" w:styleId="Liste2">
    <w:name w:val="List 2"/>
    <w:basedOn w:val="Standard"/>
    <w:uiPriority w:val="99"/>
    <w:unhideWhenUsed/>
    <w:rsid w:val="002D2E1C"/>
    <w:pPr>
      <w:numPr>
        <w:numId w:val="6"/>
      </w:numPr>
      <w:spacing w:after="120"/>
      <w:ind w:left="993" w:hanging="426"/>
    </w:pPr>
  </w:style>
  <w:style w:type="table" w:styleId="HelleSchattierung-Akzent1">
    <w:name w:val="Light Shading Accent 1"/>
    <w:basedOn w:val="NormaleTabelle"/>
    <w:uiPriority w:val="60"/>
    <w:rsid w:val="007D64E1"/>
    <w:pPr>
      <w:spacing w:before="0" w:after="0"/>
    </w:pPr>
    <w:rPr>
      <w:rFonts w:ascii="Arial" w:hAnsi="Arial"/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ufzhlungszeichen5">
    <w:name w:val="List Bullet 5"/>
    <w:basedOn w:val="Standard"/>
    <w:autoRedefine/>
    <w:rsid w:val="007D64E1"/>
    <w:pPr>
      <w:tabs>
        <w:tab w:val="num" w:pos="1492"/>
      </w:tabs>
      <w:spacing w:before="0" w:after="120"/>
      <w:ind w:left="1492" w:hanging="360"/>
    </w:pPr>
    <w:rPr>
      <w:color w:val="2C3636"/>
      <w:szCs w:val="20"/>
    </w:rPr>
  </w:style>
  <w:style w:type="table" w:styleId="MittlereSchattierung1-Akzent3">
    <w:name w:val="Medium Shading 1 Accent 3"/>
    <w:basedOn w:val="NormaleTabelle"/>
    <w:uiPriority w:val="63"/>
    <w:rsid w:val="00B03FE4"/>
    <w:pPr>
      <w:spacing w:before="0" w:after="0"/>
    </w:pPr>
    <w:rPr>
      <w:rFonts w:ascii="Arial" w:hAnsi="Arial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1938E0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938E0"/>
    <w:rPr>
      <w:rFonts w:ascii="Arial" w:hAnsi="Arial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938E0"/>
    <w:rPr>
      <w:vertAlign w:val="superscript"/>
    </w:rPr>
  </w:style>
  <w:style w:type="paragraph" w:customStyle="1" w:styleId="Formatvorlage3">
    <w:name w:val="Formatvorlage3"/>
    <w:basedOn w:val="Listenabsatz"/>
    <w:qFormat/>
    <w:rsid w:val="001938E0"/>
    <w:pPr>
      <w:numPr>
        <w:numId w:val="7"/>
      </w:numPr>
      <w:spacing w:before="0" w:after="120"/>
    </w:pPr>
    <w:rPr>
      <w:rFonts w:ascii="Arial" w:hAnsi="Arial"/>
      <w:sz w:val="20"/>
      <w:szCs w:val="20"/>
    </w:rPr>
  </w:style>
  <w:style w:type="paragraph" w:customStyle="1" w:styleId="Formatvorlage4">
    <w:name w:val="Formatvorlage4"/>
    <w:basedOn w:val="Formatvorlage3"/>
    <w:link w:val="Formatvorlage4Zchn"/>
    <w:qFormat/>
    <w:rsid w:val="001938E0"/>
    <w:rPr>
      <w:rFonts w:cs="Arial"/>
    </w:rPr>
  </w:style>
  <w:style w:type="character" w:customStyle="1" w:styleId="Formatvorlage4Zchn">
    <w:name w:val="Formatvorlage4 Zchn"/>
    <w:basedOn w:val="Absatz-Standardschriftart"/>
    <w:link w:val="Formatvorlage4"/>
    <w:rsid w:val="001938E0"/>
    <w:rPr>
      <w:rFonts w:ascii="Arial" w:hAnsi="Arial" w:cs="Arial"/>
    </w:rPr>
  </w:style>
  <w:style w:type="paragraph" w:customStyle="1" w:styleId="Anhangberschrift1">
    <w:name w:val="Anhang Überschrift 1"/>
    <w:basedOn w:val="Standard"/>
    <w:next w:val="Standard"/>
    <w:autoRedefine/>
    <w:qFormat/>
    <w:rsid w:val="001938E0"/>
    <w:pPr>
      <w:keepNext/>
      <w:numPr>
        <w:numId w:val="8"/>
      </w:numPr>
      <w:spacing w:before="360" w:after="240"/>
    </w:pPr>
    <w:rPr>
      <w:color w:val="244061" w:themeColor="accent1" w:themeShade="80"/>
      <w:sz w:val="32"/>
      <w:szCs w:val="20"/>
      <w:lang w:eastAsia="en-US"/>
    </w:rPr>
  </w:style>
  <w:style w:type="table" w:styleId="MittlereSchattierung2-Akzent2">
    <w:name w:val="Medium Shading 2 Accent 2"/>
    <w:basedOn w:val="NormaleTabelle"/>
    <w:uiPriority w:val="64"/>
    <w:rsid w:val="001938E0"/>
    <w:pPr>
      <w:spacing w:before="0" w:after="0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itternetztabelle2Akzent31">
    <w:name w:val="Gitternetztabelle 2 – Akzent 31"/>
    <w:basedOn w:val="NormaleTabelle"/>
    <w:uiPriority w:val="47"/>
    <w:rsid w:val="000842A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itternetztabelle4Akzent31">
    <w:name w:val="Gitternetztabelle 4 – Akzent 31"/>
    <w:basedOn w:val="NormaleTabelle"/>
    <w:uiPriority w:val="49"/>
    <w:rsid w:val="00CB3FB1"/>
    <w:pPr>
      <w:spacing w:after="0"/>
    </w:pPr>
    <w:rPr>
      <w:rFonts w:ascii="Arial" w:hAnsi="Arial"/>
    </w:rPr>
    <w:tblPr>
      <w:tblStyleRowBandSize w:val="1"/>
      <w:tblStyleColBandSize w:val="1"/>
      <w:tblBorders>
        <w:top w:val="single" w:sz="4" w:space="0" w:color="15648D"/>
        <w:left w:val="single" w:sz="4" w:space="0" w:color="15648D"/>
        <w:bottom w:val="single" w:sz="4" w:space="0" w:color="15648D"/>
        <w:right w:val="single" w:sz="4" w:space="0" w:color="15648D"/>
        <w:insideH w:val="single" w:sz="4" w:space="0" w:color="15648D"/>
        <w:insideV w:val="single" w:sz="4" w:space="0" w:color="15648D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MittlereSchattierung2-Akzent21">
    <w:name w:val="Mittlere Schattierung 2 - Akzent 21"/>
    <w:basedOn w:val="NormaleTabelle"/>
    <w:next w:val="MittlereSchattierung2-Akzent2"/>
    <w:uiPriority w:val="64"/>
    <w:rsid w:val="00B433EC"/>
    <w:pPr>
      <w:spacing w:before="0" w:after="0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22">
    <w:name w:val="Mittlere Schattierung 2 - Akzent 22"/>
    <w:basedOn w:val="NormaleTabelle"/>
    <w:next w:val="MittlereSchattierung2-Akzent2"/>
    <w:uiPriority w:val="64"/>
    <w:rsid w:val="001F7390"/>
    <w:pPr>
      <w:spacing w:before="0" w:after="0"/>
    </w:pPr>
    <w:rPr>
      <w:rFonts w:ascii="Arial" w:hAnsi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1-Akzent31">
    <w:name w:val="Mittlere Schattierung 1 - Akzent 31"/>
    <w:basedOn w:val="NormaleTabelle"/>
    <w:next w:val="MittlereSchattierung1-Akzent3"/>
    <w:uiPriority w:val="63"/>
    <w:rsid w:val="00D90545"/>
    <w:pPr>
      <w:spacing w:before="0" w:after="0"/>
    </w:pPr>
    <w:rPr>
      <w:rFonts w:ascii="Arial" w:hAnsi="Arial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itternetztabelle4Akzent21">
    <w:name w:val="Gitternetztabelle 4 – Akzent 21"/>
    <w:basedOn w:val="NormaleTabelle"/>
    <w:uiPriority w:val="49"/>
    <w:rsid w:val="00B07555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A00487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A00487"/>
    <w:rPr>
      <w:rFonts w:ascii="Arial" w:hAnsi="Arial"/>
      <w:szCs w:val="24"/>
      <w:lang w:eastAsia="de-DE"/>
    </w:rPr>
  </w:style>
  <w:style w:type="paragraph" w:customStyle="1" w:styleId="Flietext2">
    <w:name w:val="Fließtext2"/>
    <w:basedOn w:val="Standard"/>
    <w:rsid w:val="00A00487"/>
    <w:pPr>
      <w:spacing w:before="0" w:after="0"/>
      <w:ind w:left="993"/>
    </w:pPr>
    <w:rPr>
      <w:rFonts w:ascii="Book Antiqua" w:hAnsi="Book Antiqua"/>
      <w:sz w:val="22"/>
      <w:szCs w:val="20"/>
      <w:lang w:eastAsia="en-US"/>
    </w:rPr>
  </w:style>
  <w:style w:type="paragraph" w:customStyle="1" w:styleId="Flietext3">
    <w:name w:val="Fließtext3"/>
    <w:basedOn w:val="Flietext2"/>
    <w:rsid w:val="00A00487"/>
    <w:pPr>
      <w:ind w:left="1276"/>
    </w:pPr>
  </w:style>
  <w:style w:type="paragraph" w:styleId="Blocktext">
    <w:name w:val="Block Text"/>
    <w:basedOn w:val="Standard"/>
    <w:rsid w:val="00A00487"/>
    <w:pPr>
      <w:tabs>
        <w:tab w:val="left" w:pos="7655"/>
      </w:tabs>
      <w:spacing w:before="0" w:after="0"/>
      <w:ind w:left="567" w:right="1700"/>
      <w:jc w:val="both"/>
    </w:pPr>
    <w:rPr>
      <w:rFonts w:ascii="Book Antiqua" w:hAnsi="Book Antiqua"/>
      <w:sz w:val="22"/>
      <w:szCs w:val="20"/>
      <w:lang w:eastAsia="en-US"/>
    </w:rPr>
  </w:style>
  <w:style w:type="paragraph" w:customStyle="1" w:styleId="Flietext2TimesNewRoman">
    <w:name w:val="Fließtext2 + Times New Roman"/>
    <w:aliases w:val="Block,Links:  1,27 cm,Zeilenabstand:  Mehrere......"/>
    <w:basedOn w:val="Blocktext"/>
    <w:rsid w:val="00A00487"/>
    <w:pPr>
      <w:spacing w:line="300" w:lineRule="auto"/>
      <w:ind w:left="993" w:right="-1"/>
    </w:pPr>
    <w:rPr>
      <w:rFonts w:ascii="Times New Roman" w:hAnsi="Times New Roman"/>
    </w:rPr>
  </w:style>
  <w:style w:type="table" w:customStyle="1" w:styleId="Gitternetztabelle4Akzent22">
    <w:name w:val="Gitternetztabelle 4 – Akzent 22"/>
    <w:basedOn w:val="NormaleTabelle"/>
    <w:uiPriority w:val="49"/>
    <w:rsid w:val="00631BBC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Verzeichnis1">
    <w:name w:val="toc 1"/>
    <w:basedOn w:val="Standard"/>
    <w:next w:val="Standard"/>
    <w:autoRedefine/>
    <w:uiPriority w:val="39"/>
    <w:unhideWhenUsed/>
    <w:rsid w:val="00B00E33"/>
    <w:pPr>
      <w:tabs>
        <w:tab w:val="left" w:pos="567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00E33"/>
    <w:pPr>
      <w:tabs>
        <w:tab w:val="left" w:pos="567"/>
        <w:tab w:val="right" w:leader="do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B00E33"/>
    <w:pPr>
      <w:tabs>
        <w:tab w:val="left" w:pos="567"/>
        <w:tab w:val="right" w:leader="dot" w:pos="9062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FC6EE1"/>
    <w:rPr>
      <w:color w:val="0000FF" w:themeColor="hyperlink"/>
      <w:u w:val="single"/>
    </w:rPr>
  </w:style>
  <w:style w:type="paragraph" w:customStyle="1" w:styleId="Formatvorlageberschrift1ObenKeinRahmen">
    <w:name w:val="Formatvorlage Überschrift 1 + Oben: (Kein Rahmen)"/>
    <w:basedOn w:val="berschrift1"/>
    <w:rsid w:val="009D2C4F"/>
    <w:pPr>
      <w:pBdr>
        <w:top w:val="none" w:sz="0" w:space="0" w:color="auto"/>
      </w:pBdr>
    </w:pPr>
    <w:rPr>
      <w:rFonts w:eastAsia="Times New Roman" w:cs="Times New Roman"/>
      <w:color w:val="C00000"/>
      <w:szCs w:val="20"/>
    </w:rPr>
  </w:style>
  <w:style w:type="table" w:customStyle="1" w:styleId="Formatvorlage1">
    <w:name w:val="Formatvorlage1"/>
    <w:basedOn w:val="NormaleTabelle"/>
    <w:uiPriority w:val="99"/>
    <w:rsid w:val="00E05A96"/>
    <w:pPr>
      <w:spacing w:before="0" w:after="0"/>
    </w:pPr>
    <w:tblPr/>
  </w:style>
  <w:style w:type="paragraph" w:customStyle="1" w:styleId="Default">
    <w:name w:val="Default"/>
    <w:rsid w:val="0040698A"/>
    <w:pPr>
      <w:autoSpaceDE w:val="0"/>
      <w:autoSpaceDN w:val="0"/>
      <w:adjustRightInd w:val="0"/>
      <w:spacing w:before="0" w:after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376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1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5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3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7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93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2D91535ACC384CA3D5569610CA2B9B" ma:contentTypeVersion="18" ma:contentTypeDescription="Ein neues Dokument erstellen." ma:contentTypeScope="" ma:versionID="da4d1cea3edbbde435f0e7752fd3a627">
  <xsd:schema xmlns:xsd="http://www.w3.org/2001/XMLSchema" xmlns:xs="http://www.w3.org/2001/XMLSchema" xmlns:p="http://schemas.microsoft.com/office/2006/metadata/properties" xmlns:ns2="c545217a-10fe-43e3-b933-01a42b8f7374" xmlns:ns3="7adbbd9a-88f7-4d98-927e-6c979d640784" targetNamespace="http://schemas.microsoft.com/office/2006/metadata/properties" ma:root="true" ma:fieldsID="f6ce7158c384b39ef4bc2d8d49323166" ns2:_="" ns3:_="">
    <xsd:import namespace="c545217a-10fe-43e3-b933-01a42b8f7374"/>
    <xsd:import namespace="7adbbd9a-88f7-4d98-927e-6c979d6407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5217a-10fe-43e3-b933-01a42b8f7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cf2afa4a-cc2d-4880-bff9-009aeeb15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dbbd9a-88f7-4d98-927e-6c979d64078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02c4a12-cf4c-446d-b9e9-de91475955ea}" ma:internalName="TaxCatchAll" ma:showField="CatchAllData" ma:web="7adbbd9a-88f7-4d98-927e-6c979d6407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45217a-10fe-43e3-b933-01a42b8f7374">
      <Terms xmlns="http://schemas.microsoft.com/office/infopath/2007/PartnerControls"/>
    </lcf76f155ced4ddcb4097134ff3c332f>
    <TaxCatchAll xmlns="7adbbd9a-88f7-4d98-927e-6c979d64078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E2149-A98E-41A6-A489-2D4B8F1230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C6A02-1DD1-4895-A768-1C1EDB868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45217a-10fe-43e3-b933-01a42b8f7374"/>
    <ds:schemaRef ds:uri="7adbbd9a-88f7-4d98-927e-6c979d6407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468E06-411B-4B89-BF99-FC1AD2B2AACB}">
  <ds:schemaRefs>
    <ds:schemaRef ds:uri="http://schemas.microsoft.com/office/2006/metadata/properties"/>
    <ds:schemaRef ds:uri="http://schemas.microsoft.com/office/infopath/2007/PartnerControls"/>
    <ds:schemaRef ds:uri="c545217a-10fe-43e3-b933-01a42b8f7374"/>
    <ds:schemaRef ds:uri="7adbbd9a-88f7-4d98-927e-6c979d640784"/>
  </ds:schemaRefs>
</ds:datastoreItem>
</file>

<file path=customXml/itemProps4.xml><?xml version="1.0" encoding="utf-8"?>
<ds:datastoreItem xmlns:ds="http://schemas.openxmlformats.org/officeDocument/2006/customXml" ds:itemID="{206E1A6E-468D-494C-96F0-7BBB30A25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Károlyi, Andreas</dc:creator>
  <cp:keywords/>
  <dc:description/>
  <cp:lastModifiedBy>Marek, Michael</cp:lastModifiedBy>
  <cp:revision>18</cp:revision>
  <cp:lastPrinted>2017-09-15T05:30:00Z</cp:lastPrinted>
  <dcterms:created xsi:type="dcterms:W3CDTF">2021-09-02T09:17:00Z</dcterms:created>
  <dcterms:modified xsi:type="dcterms:W3CDTF">2024-06-21T09:23:00Z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0x0101002D2D91535ACC384CA3D5569610CA2B9B</vt:lpwstr>
  </property>
</Properties>
</file>